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CF" w:rsidRPr="00896083" w:rsidRDefault="00557ECF" w:rsidP="00557ECF">
      <w:pPr>
        <w:spacing w:after="0" w:line="240" w:lineRule="auto"/>
        <w:ind w:left="1358"/>
        <w:jc w:val="right"/>
        <w:rPr>
          <w:rFonts w:ascii="PT Astra Serif" w:hAnsi="PT Astra Serif" w:cs="Calibri"/>
          <w:color w:val="000000"/>
          <w:sz w:val="28"/>
          <w:szCs w:val="28"/>
        </w:rPr>
      </w:pPr>
      <w:r w:rsidRPr="00896083">
        <w:rPr>
          <w:rFonts w:ascii="PT Astra Serif" w:hAnsi="PT Astra Serif" w:cs="Calibri"/>
          <w:color w:val="000000"/>
          <w:sz w:val="28"/>
          <w:szCs w:val="28"/>
        </w:rPr>
        <w:t>Приложение</w:t>
      </w:r>
      <w:r>
        <w:rPr>
          <w:rFonts w:ascii="PT Astra Serif" w:hAnsi="PT Astra Serif" w:cs="Calibri"/>
          <w:color w:val="000000"/>
          <w:sz w:val="28"/>
          <w:szCs w:val="28"/>
        </w:rPr>
        <w:t xml:space="preserve"> № 1</w:t>
      </w:r>
      <w:r w:rsidRPr="00896083">
        <w:rPr>
          <w:rFonts w:ascii="PT Astra Serif" w:hAnsi="PT Astra Serif" w:cs="Calibri"/>
          <w:color w:val="000000"/>
          <w:sz w:val="28"/>
          <w:szCs w:val="28"/>
        </w:rPr>
        <w:t xml:space="preserve"> </w:t>
      </w:r>
    </w:p>
    <w:p w:rsidR="00557ECF" w:rsidRDefault="00557ECF" w:rsidP="00557ECF">
      <w:pPr>
        <w:spacing w:after="0" w:line="360" w:lineRule="auto"/>
        <w:ind w:left="1358"/>
        <w:jc w:val="right"/>
        <w:rPr>
          <w:rFonts w:ascii="PT Astra Serif" w:hAnsi="PT Astra Serif" w:cs="Calibri"/>
          <w:color w:val="000000"/>
          <w:sz w:val="28"/>
          <w:szCs w:val="28"/>
        </w:rPr>
      </w:pPr>
      <w:r w:rsidRPr="00896083">
        <w:rPr>
          <w:rFonts w:ascii="PT Astra Serif" w:hAnsi="PT Astra Serif" w:cs="Calibri"/>
          <w:color w:val="000000"/>
          <w:sz w:val="28"/>
          <w:szCs w:val="28"/>
        </w:rPr>
        <w:tab/>
        <w:t>к приказу ОГБН ОО «ДТДМ»</w:t>
      </w:r>
    </w:p>
    <w:p w:rsidR="005F34E4" w:rsidRPr="00EA6F4F" w:rsidRDefault="00557ECF" w:rsidP="00557ECF">
      <w:pPr>
        <w:tabs>
          <w:tab w:val="left" w:pos="720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color w:val="000000"/>
          <w:sz w:val="28"/>
          <w:szCs w:val="28"/>
        </w:rPr>
        <w:t>от __</w:t>
      </w:r>
      <w:r w:rsidRPr="00896083">
        <w:rPr>
          <w:rFonts w:ascii="PT Astra Serif" w:hAnsi="PT Astra Serif" w:cs="Calibri"/>
          <w:color w:val="000000"/>
          <w:sz w:val="28"/>
          <w:szCs w:val="28"/>
        </w:rPr>
        <w:t>______</w:t>
      </w:r>
      <w:r>
        <w:rPr>
          <w:rFonts w:ascii="PT Astra Serif" w:hAnsi="PT Astra Serif" w:cs="Calibri"/>
          <w:color w:val="000000"/>
          <w:sz w:val="28"/>
          <w:szCs w:val="28"/>
        </w:rPr>
        <w:t>____</w:t>
      </w:r>
      <w:r w:rsidRPr="00896083">
        <w:rPr>
          <w:rFonts w:ascii="PT Astra Serif" w:hAnsi="PT Astra Serif" w:cs="Calibri"/>
          <w:color w:val="000000"/>
          <w:sz w:val="28"/>
          <w:szCs w:val="28"/>
        </w:rPr>
        <w:t>___№_________</w:t>
      </w:r>
    </w:p>
    <w:p w:rsidR="00557ECF" w:rsidRDefault="00557ECF" w:rsidP="00EA6F4F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D5845" w:rsidRPr="00EA6F4F" w:rsidRDefault="009D5845" w:rsidP="00EA6F4F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A6F4F">
        <w:rPr>
          <w:rFonts w:ascii="PT Astra Serif" w:hAnsi="PT Astra Serif"/>
          <w:b/>
          <w:sz w:val="24"/>
          <w:szCs w:val="24"/>
        </w:rPr>
        <w:t>ПОЛОЖЕНИЕ</w:t>
      </w:r>
    </w:p>
    <w:p w:rsidR="009D5845" w:rsidRPr="00EA6F4F" w:rsidRDefault="00841143" w:rsidP="00EA6F4F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6F4F">
        <w:rPr>
          <w:rFonts w:ascii="PT Astra Serif" w:hAnsi="PT Astra Serif"/>
          <w:b/>
          <w:sz w:val="28"/>
          <w:szCs w:val="28"/>
        </w:rPr>
        <w:t>о проведении</w:t>
      </w:r>
      <w:r w:rsidR="00400C2F">
        <w:rPr>
          <w:rFonts w:ascii="PT Astra Serif" w:hAnsi="PT Astra Serif"/>
          <w:b/>
          <w:sz w:val="28"/>
          <w:szCs w:val="28"/>
        </w:rPr>
        <w:t xml:space="preserve"> областной </w:t>
      </w:r>
      <w:r w:rsidR="002D2250" w:rsidRPr="00EA6F4F">
        <w:rPr>
          <w:rFonts w:ascii="PT Astra Serif" w:hAnsi="PT Astra Serif"/>
          <w:b/>
          <w:sz w:val="28"/>
          <w:szCs w:val="28"/>
        </w:rPr>
        <w:t>Школ</w:t>
      </w:r>
      <w:r w:rsidR="00400C2F">
        <w:rPr>
          <w:rFonts w:ascii="PT Astra Serif" w:hAnsi="PT Astra Serif"/>
          <w:b/>
          <w:sz w:val="28"/>
          <w:szCs w:val="28"/>
        </w:rPr>
        <w:t>ы</w:t>
      </w:r>
      <w:r w:rsidR="002D2250" w:rsidRPr="00EA6F4F">
        <w:rPr>
          <w:rFonts w:ascii="PT Astra Serif" w:hAnsi="PT Astra Serif"/>
          <w:b/>
          <w:sz w:val="28"/>
          <w:szCs w:val="28"/>
        </w:rPr>
        <w:t xml:space="preserve"> юного экскурсовода</w:t>
      </w:r>
    </w:p>
    <w:p w:rsidR="00113409" w:rsidRPr="00EA6F4F" w:rsidRDefault="00113409" w:rsidP="00EA6F4F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D5845" w:rsidRDefault="009D5845" w:rsidP="003C43B8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6F4F">
        <w:rPr>
          <w:rFonts w:ascii="PT Astra Serif" w:hAnsi="PT Astra Serif"/>
          <w:b/>
          <w:sz w:val="28"/>
          <w:szCs w:val="28"/>
        </w:rPr>
        <w:t>Общие положения</w:t>
      </w:r>
    </w:p>
    <w:p w:rsidR="00B72753" w:rsidRPr="00EA6F4F" w:rsidRDefault="00B72753" w:rsidP="00B72753">
      <w:pPr>
        <w:pStyle w:val="a6"/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D2250" w:rsidRPr="00EA6F4F" w:rsidRDefault="00C522FC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 xml:space="preserve">1.1. </w:t>
      </w:r>
      <w:r w:rsidR="002D2250" w:rsidRPr="00EA6F4F">
        <w:rPr>
          <w:rFonts w:ascii="PT Astra Serif" w:hAnsi="PT Astra Serif"/>
          <w:sz w:val="28"/>
          <w:szCs w:val="28"/>
        </w:rPr>
        <w:t xml:space="preserve">Настоящее Положение разработано в целях организации и проведения </w:t>
      </w:r>
      <w:r w:rsidR="00400C2F">
        <w:rPr>
          <w:rFonts w:ascii="PT Astra Serif" w:hAnsi="PT Astra Serif"/>
          <w:sz w:val="28"/>
          <w:szCs w:val="28"/>
        </w:rPr>
        <w:t xml:space="preserve">областной </w:t>
      </w:r>
      <w:r w:rsidR="002D2250" w:rsidRPr="00EA6F4F">
        <w:rPr>
          <w:rFonts w:ascii="PT Astra Serif" w:hAnsi="PT Astra Serif"/>
          <w:sz w:val="28"/>
          <w:szCs w:val="28"/>
        </w:rPr>
        <w:t>Школ</w:t>
      </w:r>
      <w:r w:rsidR="00400C2F">
        <w:rPr>
          <w:rFonts w:ascii="PT Astra Serif" w:hAnsi="PT Astra Serif"/>
          <w:sz w:val="28"/>
          <w:szCs w:val="28"/>
        </w:rPr>
        <w:t>ы</w:t>
      </w:r>
      <w:r w:rsidR="002D2250" w:rsidRPr="00EA6F4F">
        <w:rPr>
          <w:rFonts w:ascii="PT Astra Serif" w:hAnsi="PT Astra Serif"/>
          <w:sz w:val="28"/>
          <w:szCs w:val="28"/>
        </w:rPr>
        <w:t xml:space="preserve"> юно</w:t>
      </w:r>
      <w:r w:rsidR="00E14F7C" w:rsidRPr="00EA6F4F">
        <w:rPr>
          <w:rFonts w:ascii="PT Astra Serif" w:hAnsi="PT Astra Serif"/>
          <w:sz w:val="28"/>
          <w:szCs w:val="28"/>
        </w:rPr>
        <w:t xml:space="preserve">го экскурсовода (далее – </w:t>
      </w:r>
      <w:r w:rsidR="007533FA">
        <w:rPr>
          <w:rFonts w:ascii="PT Astra Serif" w:hAnsi="PT Astra Serif"/>
          <w:sz w:val="28"/>
          <w:szCs w:val="28"/>
        </w:rPr>
        <w:t>Школа</w:t>
      </w:r>
      <w:r w:rsidR="002D2250" w:rsidRPr="00EA6F4F">
        <w:rPr>
          <w:rFonts w:ascii="PT Astra Serif" w:hAnsi="PT Astra Serif"/>
          <w:sz w:val="28"/>
          <w:szCs w:val="28"/>
        </w:rPr>
        <w:t>).</w:t>
      </w:r>
    </w:p>
    <w:p w:rsidR="00162094" w:rsidRPr="00EA6F4F" w:rsidRDefault="00E14F7C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>1.2.</w:t>
      </w:r>
      <w:r w:rsidRPr="00EA6F4F">
        <w:rPr>
          <w:rFonts w:ascii="PT Astra Serif" w:hAnsi="PT Astra Serif"/>
          <w:sz w:val="28"/>
          <w:szCs w:val="28"/>
        </w:rPr>
        <w:tab/>
      </w:r>
      <w:r w:rsidR="007533FA">
        <w:rPr>
          <w:rFonts w:ascii="PT Astra Serif" w:hAnsi="PT Astra Serif"/>
          <w:sz w:val="28"/>
          <w:szCs w:val="28"/>
        </w:rPr>
        <w:t>Школа</w:t>
      </w:r>
      <w:r w:rsidR="009D5845" w:rsidRPr="00EA6F4F">
        <w:rPr>
          <w:rFonts w:ascii="PT Astra Serif" w:hAnsi="PT Astra Serif"/>
          <w:sz w:val="28"/>
          <w:szCs w:val="28"/>
        </w:rPr>
        <w:t xml:space="preserve"> проводится в целях </w:t>
      </w:r>
      <w:r w:rsidR="00694625" w:rsidRPr="00EA6F4F">
        <w:rPr>
          <w:rFonts w:ascii="PT Astra Serif" w:hAnsi="PT Astra Serif"/>
          <w:sz w:val="28"/>
          <w:szCs w:val="28"/>
        </w:rPr>
        <w:t xml:space="preserve">создания условий для повышения уровня </w:t>
      </w:r>
      <w:proofErr w:type="gramStart"/>
      <w:r w:rsidR="00694625" w:rsidRPr="00EA6F4F">
        <w:rPr>
          <w:rFonts w:ascii="PT Astra Serif" w:hAnsi="PT Astra Serif"/>
          <w:sz w:val="28"/>
          <w:szCs w:val="28"/>
        </w:rPr>
        <w:t>компетентности</w:t>
      </w:r>
      <w:proofErr w:type="gramEnd"/>
      <w:r w:rsidR="00694625" w:rsidRPr="00EA6F4F">
        <w:rPr>
          <w:rFonts w:ascii="PT Astra Serif" w:hAnsi="PT Astra Serif"/>
          <w:sz w:val="28"/>
          <w:szCs w:val="28"/>
        </w:rPr>
        <w:t xml:space="preserve"> обучающихся в области экскурсионной деятельности и активизации экскурсионной работы в музеях образовательны</w:t>
      </w:r>
      <w:r w:rsidR="004552CA">
        <w:rPr>
          <w:rFonts w:ascii="PT Astra Serif" w:hAnsi="PT Astra Serif"/>
          <w:sz w:val="28"/>
          <w:szCs w:val="28"/>
        </w:rPr>
        <w:t>х</w:t>
      </w:r>
      <w:r w:rsidR="00694625" w:rsidRPr="00EA6F4F">
        <w:rPr>
          <w:rFonts w:ascii="PT Astra Serif" w:hAnsi="PT Astra Serif"/>
          <w:sz w:val="28"/>
          <w:szCs w:val="28"/>
        </w:rPr>
        <w:t xml:space="preserve"> организаций</w:t>
      </w:r>
      <w:r w:rsidR="002B55FB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694625" w:rsidRPr="00EA6F4F">
        <w:rPr>
          <w:rFonts w:ascii="PT Astra Serif" w:hAnsi="PT Astra Serif"/>
          <w:sz w:val="28"/>
          <w:szCs w:val="28"/>
        </w:rPr>
        <w:t>.</w:t>
      </w:r>
    </w:p>
    <w:p w:rsidR="009D5845" w:rsidRPr="00EA6F4F" w:rsidRDefault="009D5845" w:rsidP="00EA6F4F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>1.3.</w:t>
      </w:r>
      <w:r w:rsidR="00BE2680">
        <w:rPr>
          <w:rFonts w:ascii="PT Astra Serif" w:hAnsi="PT Astra Serif"/>
          <w:bCs/>
          <w:sz w:val="28"/>
          <w:szCs w:val="28"/>
        </w:rPr>
        <w:t xml:space="preserve"> </w:t>
      </w:r>
      <w:r w:rsidR="00E14F7C" w:rsidRPr="00EA6F4F">
        <w:rPr>
          <w:rFonts w:ascii="PT Astra Serif" w:hAnsi="PT Astra Serif"/>
          <w:bCs/>
          <w:sz w:val="28"/>
          <w:szCs w:val="28"/>
        </w:rPr>
        <w:t xml:space="preserve">Задачи </w:t>
      </w:r>
      <w:r w:rsidR="007533FA">
        <w:rPr>
          <w:rFonts w:ascii="PT Astra Serif" w:hAnsi="PT Astra Serif"/>
          <w:bCs/>
          <w:sz w:val="28"/>
          <w:szCs w:val="28"/>
        </w:rPr>
        <w:t>Школ</w:t>
      </w:r>
      <w:r w:rsidR="004552CA">
        <w:rPr>
          <w:rFonts w:ascii="PT Astra Serif" w:hAnsi="PT Astra Serif"/>
          <w:bCs/>
          <w:sz w:val="28"/>
          <w:szCs w:val="28"/>
        </w:rPr>
        <w:t>ы</w:t>
      </w:r>
      <w:r w:rsidRPr="00EA6F4F">
        <w:rPr>
          <w:rFonts w:ascii="PT Astra Serif" w:hAnsi="PT Astra Serif"/>
          <w:bCs/>
          <w:sz w:val="28"/>
          <w:szCs w:val="28"/>
        </w:rPr>
        <w:t>:</w:t>
      </w:r>
    </w:p>
    <w:p w:rsidR="00681047" w:rsidRPr="00EA6F4F" w:rsidRDefault="00694625" w:rsidP="00400C2F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 xml:space="preserve">повышение осведомленности </w:t>
      </w:r>
      <w:proofErr w:type="gramStart"/>
      <w:r w:rsidRPr="00EA6F4F">
        <w:rPr>
          <w:rFonts w:ascii="PT Astra Serif" w:hAnsi="PT Astra Serif"/>
          <w:bCs/>
          <w:sz w:val="28"/>
          <w:szCs w:val="28"/>
        </w:rPr>
        <w:t>обучающихся</w:t>
      </w:r>
      <w:proofErr w:type="gramEnd"/>
      <w:r w:rsidRPr="00EA6F4F">
        <w:rPr>
          <w:rFonts w:ascii="PT Astra Serif" w:hAnsi="PT Astra Serif"/>
          <w:bCs/>
          <w:sz w:val="28"/>
          <w:szCs w:val="28"/>
        </w:rPr>
        <w:t xml:space="preserve"> по вопросам содержания и организации музейной деятельности;</w:t>
      </w:r>
    </w:p>
    <w:p w:rsidR="00694625" w:rsidRPr="00EA6F4F" w:rsidRDefault="00694625" w:rsidP="00400C2F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>расширение знаний в области краеведения</w:t>
      </w:r>
      <w:r w:rsidR="00400C2F">
        <w:rPr>
          <w:rFonts w:ascii="PT Astra Serif" w:hAnsi="PT Astra Serif"/>
          <w:bCs/>
          <w:sz w:val="28"/>
          <w:szCs w:val="28"/>
        </w:rPr>
        <w:t xml:space="preserve"> и </w:t>
      </w:r>
      <w:proofErr w:type="spellStart"/>
      <w:r w:rsidR="00400C2F">
        <w:rPr>
          <w:rFonts w:ascii="PT Astra Serif" w:hAnsi="PT Astra Serif"/>
          <w:bCs/>
          <w:sz w:val="28"/>
          <w:szCs w:val="28"/>
        </w:rPr>
        <w:t>экскурсоведения</w:t>
      </w:r>
      <w:proofErr w:type="spellEnd"/>
      <w:r w:rsidRPr="00EA6F4F">
        <w:rPr>
          <w:rFonts w:ascii="PT Astra Serif" w:hAnsi="PT Astra Serif"/>
          <w:bCs/>
          <w:sz w:val="28"/>
          <w:szCs w:val="28"/>
        </w:rPr>
        <w:t>;</w:t>
      </w:r>
    </w:p>
    <w:p w:rsidR="00694625" w:rsidRPr="00EA6F4F" w:rsidRDefault="00694625" w:rsidP="00400C2F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 xml:space="preserve">знакомство </w:t>
      </w:r>
      <w:proofErr w:type="gramStart"/>
      <w:r w:rsidRPr="00EA6F4F">
        <w:rPr>
          <w:rFonts w:ascii="PT Astra Serif" w:hAnsi="PT Astra Serif"/>
          <w:bCs/>
          <w:sz w:val="28"/>
          <w:szCs w:val="28"/>
        </w:rPr>
        <w:t>обучающихся</w:t>
      </w:r>
      <w:proofErr w:type="gramEnd"/>
      <w:r w:rsidRPr="00EA6F4F">
        <w:rPr>
          <w:rFonts w:ascii="PT Astra Serif" w:hAnsi="PT Astra Serif"/>
          <w:bCs/>
          <w:sz w:val="28"/>
          <w:szCs w:val="28"/>
        </w:rPr>
        <w:t xml:space="preserve"> с теорией </w:t>
      </w:r>
      <w:r w:rsidR="004552CA">
        <w:rPr>
          <w:rFonts w:ascii="PT Astra Serif" w:hAnsi="PT Astra Serif"/>
          <w:bCs/>
          <w:sz w:val="28"/>
          <w:szCs w:val="28"/>
        </w:rPr>
        <w:t xml:space="preserve">и </w:t>
      </w:r>
      <w:r w:rsidRPr="00EA6F4F">
        <w:rPr>
          <w:rFonts w:ascii="PT Astra Serif" w:hAnsi="PT Astra Serif"/>
          <w:bCs/>
          <w:sz w:val="28"/>
          <w:szCs w:val="28"/>
        </w:rPr>
        <w:t>практикой экскурсионной деятельно</w:t>
      </w:r>
      <w:r w:rsidR="007533FA">
        <w:rPr>
          <w:rFonts w:ascii="PT Astra Serif" w:hAnsi="PT Astra Serif"/>
          <w:bCs/>
          <w:sz w:val="28"/>
          <w:szCs w:val="28"/>
        </w:rPr>
        <w:t>с</w:t>
      </w:r>
      <w:r w:rsidRPr="00EA6F4F">
        <w:rPr>
          <w:rFonts w:ascii="PT Astra Serif" w:hAnsi="PT Astra Serif"/>
          <w:bCs/>
          <w:sz w:val="28"/>
          <w:szCs w:val="28"/>
        </w:rPr>
        <w:t>ти;</w:t>
      </w:r>
    </w:p>
    <w:p w:rsidR="00694625" w:rsidRPr="00EA6F4F" w:rsidRDefault="00694625" w:rsidP="00400C2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 xml:space="preserve">развитие творческих способностей. </w:t>
      </w:r>
    </w:p>
    <w:p w:rsidR="00FA69A4" w:rsidRPr="00EA6F4F" w:rsidRDefault="000026EC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>1.4</w:t>
      </w:r>
      <w:r w:rsidR="00E14F7C" w:rsidRPr="00EA6F4F">
        <w:rPr>
          <w:rFonts w:ascii="PT Astra Serif" w:hAnsi="PT Astra Serif"/>
          <w:sz w:val="28"/>
          <w:szCs w:val="28"/>
        </w:rPr>
        <w:t xml:space="preserve">. Организаторами </w:t>
      </w:r>
      <w:r w:rsidR="007533FA">
        <w:rPr>
          <w:rFonts w:ascii="PT Astra Serif" w:hAnsi="PT Astra Serif"/>
          <w:sz w:val="28"/>
          <w:szCs w:val="28"/>
        </w:rPr>
        <w:t>Школы</w:t>
      </w:r>
      <w:r w:rsidR="009D5845" w:rsidRPr="00EA6F4F">
        <w:rPr>
          <w:rFonts w:ascii="PT Astra Serif" w:hAnsi="PT Astra Serif"/>
          <w:sz w:val="28"/>
          <w:szCs w:val="28"/>
        </w:rPr>
        <w:t xml:space="preserve"> явля</w:t>
      </w:r>
      <w:r w:rsidR="00A77FEA">
        <w:rPr>
          <w:rFonts w:ascii="PT Astra Serif" w:hAnsi="PT Astra Serif"/>
          <w:sz w:val="28"/>
          <w:szCs w:val="28"/>
        </w:rPr>
        <w:t>е</w:t>
      </w:r>
      <w:r w:rsidR="009D5845" w:rsidRPr="00EA6F4F">
        <w:rPr>
          <w:rFonts w:ascii="PT Astra Serif" w:hAnsi="PT Astra Serif"/>
          <w:sz w:val="28"/>
          <w:szCs w:val="28"/>
        </w:rPr>
        <w:t xml:space="preserve">тся </w:t>
      </w:r>
      <w:r w:rsidR="001360FD">
        <w:rPr>
          <w:rFonts w:ascii="PT Astra Serif" w:hAnsi="PT Astra Serif"/>
          <w:sz w:val="28"/>
          <w:szCs w:val="28"/>
        </w:rPr>
        <w:t>О</w:t>
      </w:r>
      <w:r w:rsidR="009D5845" w:rsidRPr="00EA6F4F">
        <w:rPr>
          <w:rFonts w:ascii="PT Astra Serif" w:hAnsi="PT Astra Serif"/>
          <w:sz w:val="28"/>
          <w:szCs w:val="28"/>
        </w:rPr>
        <w:t>бластн</w:t>
      </w:r>
      <w:r w:rsidR="00252EB1">
        <w:rPr>
          <w:rFonts w:ascii="PT Astra Serif" w:hAnsi="PT Astra Serif"/>
          <w:sz w:val="28"/>
          <w:szCs w:val="28"/>
        </w:rPr>
        <w:t>ая</w:t>
      </w:r>
      <w:r w:rsidR="009D5845" w:rsidRPr="00EA6F4F">
        <w:rPr>
          <w:rFonts w:ascii="PT Astra Serif" w:hAnsi="PT Astra Serif"/>
          <w:sz w:val="28"/>
          <w:szCs w:val="28"/>
        </w:rPr>
        <w:t xml:space="preserve"> государственн</w:t>
      </w:r>
      <w:r w:rsidR="00252EB1">
        <w:rPr>
          <w:rFonts w:ascii="PT Astra Serif" w:hAnsi="PT Astra Serif"/>
          <w:sz w:val="28"/>
          <w:szCs w:val="28"/>
        </w:rPr>
        <w:t>ая</w:t>
      </w:r>
      <w:r w:rsidR="009D5845" w:rsidRPr="00EA6F4F">
        <w:rPr>
          <w:rFonts w:ascii="PT Astra Serif" w:hAnsi="PT Astra Serif"/>
          <w:sz w:val="28"/>
          <w:szCs w:val="28"/>
        </w:rPr>
        <w:t xml:space="preserve"> бюджетн</w:t>
      </w:r>
      <w:r w:rsidR="00252EB1">
        <w:rPr>
          <w:rFonts w:ascii="PT Astra Serif" w:hAnsi="PT Astra Serif"/>
          <w:sz w:val="28"/>
          <w:szCs w:val="28"/>
        </w:rPr>
        <w:t>ая</w:t>
      </w:r>
      <w:r w:rsidR="00F25F6B">
        <w:rPr>
          <w:rFonts w:ascii="PT Astra Serif" w:hAnsi="PT Astra Serif"/>
          <w:sz w:val="28"/>
          <w:szCs w:val="28"/>
        </w:rPr>
        <w:t xml:space="preserve"> </w:t>
      </w:r>
      <w:r w:rsidR="00252EB1">
        <w:rPr>
          <w:rFonts w:ascii="PT Astra Serif" w:hAnsi="PT Astra Serif"/>
          <w:sz w:val="28"/>
          <w:szCs w:val="28"/>
        </w:rPr>
        <w:t>нетиповая образовательная организация</w:t>
      </w:r>
      <w:r w:rsidR="001667B3" w:rsidRPr="00EA6F4F">
        <w:rPr>
          <w:rFonts w:ascii="PT Astra Serif" w:hAnsi="PT Astra Serif"/>
          <w:sz w:val="28"/>
          <w:szCs w:val="28"/>
        </w:rPr>
        <w:t xml:space="preserve"> «Дворец творчества детей и молодё</w:t>
      </w:r>
      <w:r w:rsidR="009D5845" w:rsidRPr="00EA6F4F">
        <w:rPr>
          <w:rFonts w:ascii="PT Astra Serif" w:hAnsi="PT Astra Serif"/>
          <w:sz w:val="28"/>
          <w:szCs w:val="28"/>
        </w:rPr>
        <w:t>жи</w:t>
      </w:r>
      <w:r w:rsidR="001667B3" w:rsidRPr="00EA6F4F">
        <w:rPr>
          <w:rFonts w:ascii="PT Astra Serif" w:hAnsi="PT Astra Serif"/>
          <w:sz w:val="28"/>
          <w:szCs w:val="28"/>
        </w:rPr>
        <w:t>»</w:t>
      </w:r>
      <w:r w:rsidR="00B72753">
        <w:rPr>
          <w:rFonts w:ascii="PT Astra Serif" w:hAnsi="PT Astra Serif"/>
          <w:sz w:val="28"/>
          <w:szCs w:val="28"/>
        </w:rPr>
        <w:t xml:space="preserve"> (далее – ОГБН ОО «ДТДМ»)</w:t>
      </w:r>
      <w:r w:rsidR="009D5845" w:rsidRPr="00EA6F4F">
        <w:rPr>
          <w:rFonts w:ascii="PT Astra Serif" w:hAnsi="PT Astra Serif"/>
          <w:sz w:val="28"/>
          <w:szCs w:val="28"/>
        </w:rPr>
        <w:t xml:space="preserve">. </w:t>
      </w:r>
    </w:p>
    <w:p w:rsidR="008A7873" w:rsidRPr="00EA6F4F" w:rsidRDefault="008A7873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9D5845" w:rsidP="003C43B8">
      <w:pPr>
        <w:pStyle w:val="a9"/>
        <w:numPr>
          <w:ilvl w:val="0"/>
          <w:numId w:val="23"/>
        </w:numPr>
        <w:jc w:val="center"/>
        <w:rPr>
          <w:rFonts w:ascii="PT Astra Serif" w:hAnsi="PT Astra Serif"/>
          <w:b/>
          <w:sz w:val="28"/>
          <w:szCs w:val="28"/>
        </w:rPr>
      </w:pPr>
      <w:r w:rsidRPr="00EA6F4F">
        <w:rPr>
          <w:rFonts w:ascii="PT Astra Serif" w:hAnsi="PT Astra Serif"/>
          <w:b/>
          <w:sz w:val="28"/>
          <w:szCs w:val="28"/>
        </w:rPr>
        <w:t>Участники</w:t>
      </w:r>
      <w:r w:rsidR="00F25F6B">
        <w:rPr>
          <w:rFonts w:ascii="PT Astra Serif" w:hAnsi="PT Astra Serif"/>
          <w:b/>
          <w:sz w:val="28"/>
          <w:szCs w:val="28"/>
        </w:rPr>
        <w:t xml:space="preserve"> </w:t>
      </w:r>
      <w:r w:rsidR="007533FA">
        <w:rPr>
          <w:rFonts w:ascii="PT Astra Serif" w:hAnsi="PT Astra Serif"/>
          <w:b/>
          <w:sz w:val="28"/>
          <w:szCs w:val="28"/>
        </w:rPr>
        <w:t>Школ</w:t>
      </w:r>
      <w:r w:rsidR="00B72753">
        <w:rPr>
          <w:rFonts w:ascii="PT Astra Serif" w:hAnsi="PT Astra Serif"/>
          <w:b/>
          <w:sz w:val="28"/>
          <w:szCs w:val="28"/>
        </w:rPr>
        <w:t>ы</w:t>
      </w:r>
    </w:p>
    <w:p w:rsidR="00B72753" w:rsidRPr="00EA6F4F" w:rsidRDefault="00B72753" w:rsidP="00B72753">
      <w:pPr>
        <w:pStyle w:val="a9"/>
        <w:ind w:left="720"/>
        <w:rPr>
          <w:rFonts w:ascii="PT Astra Serif" w:hAnsi="PT Astra Serif"/>
          <w:sz w:val="28"/>
          <w:szCs w:val="28"/>
        </w:rPr>
      </w:pPr>
    </w:p>
    <w:p w:rsidR="00D76124" w:rsidRDefault="00E14F7C" w:rsidP="00EA6F4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A6F4F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7533FA">
        <w:rPr>
          <w:rFonts w:ascii="PT Astra Serif" w:hAnsi="PT Astra Serif"/>
          <w:color w:val="000000"/>
          <w:sz w:val="28"/>
          <w:szCs w:val="28"/>
        </w:rPr>
        <w:t>Школе</w:t>
      </w:r>
      <w:r w:rsidR="009D5845" w:rsidRPr="00EA6F4F">
        <w:rPr>
          <w:rFonts w:ascii="PT Astra Serif" w:hAnsi="PT Astra Serif"/>
          <w:color w:val="000000"/>
          <w:sz w:val="28"/>
          <w:szCs w:val="28"/>
        </w:rPr>
        <w:t xml:space="preserve"> принимают уча</w:t>
      </w:r>
      <w:r w:rsidR="00C457D7" w:rsidRPr="00EA6F4F">
        <w:rPr>
          <w:rFonts w:ascii="PT Astra Serif" w:hAnsi="PT Astra Serif"/>
          <w:color w:val="000000"/>
          <w:sz w:val="28"/>
          <w:szCs w:val="28"/>
        </w:rPr>
        <w:t xml:space="preserve">стие </w:t>
      </w:r>
      <w:r w:rsidR="009D5845" w:rsidRPr="00EA6F4F">
        <w:rPr>
          <w:rFonts w:ascii="PT Astra Serif" w:hAnsi="PT Astra Serif"/>
          <w:color w:val="000000"/>
          <w:sz w:val="28"/>
          <w:szCs w:val="28"/>
        </w:rPr>
        <w:t>обучающи</w:t>
      </w:r>
      <w:r w:rsidR="00A77FEA">
        <w:rPr>
          <w:rFonts w:ascii="PT Astra Serif" w:hAnsi="PT Astra Serif"/>
          <w:color w:val="000000"/>
          <w:sz w:val="28"/>
          <w:szCs w:val="28"/>
        </w:rPr>
        <w:t>е</w:t>
      </w:r>
      <w:r w:rsidR="00BF647E" w:rsidRPr="00EA6F4F">
        <w:rPr>
          <w:rFonts w:ascii="PT Astra Serif" w:hAnsi="PT Astra Serif"/>
          <w:color w:val="000000"/>
          <w:sz w:val="28"/>
          <w:szCs w:val="28"/>
        </w:rPr>
        <w:t>ся</w:t>
      </w:r>
      <w:r w:rsidR="00BD1781">
        <w:rPr>
          <w:rFonts w:ascii="PT Astra Serif" w:hAnsi="PT Astra Serif"/>
          <w:color w:val="000000"/>
          <w:sz w:val="28"/>
          <w:szCs w:val="28"/>
        </w:rPr>
        <w:t xml:space="preserve"> 7</w:t>
      </w:r>
      <w:r w:rsidR="00694625" w:rsidRPr="00EA6F4F">
        <w:rPr>
          <w:rFonts w:ascii="PT Astra Serif" w:hAnsi="PT Astra Serif"/>
          <w:color w:val="000000"/>
          <w:sz w:val="28"/>
          <w:szCs w:val="28"/>
        </w:rPr>
        <w:t>-10</w:t>
      </w:r>
      <w:r w:rsidR="009D5845" w:rsidRPr="00EA6F4F">
        <w:rPr>
          <w:rFonts w:ascii="PT Astra Serif" w:hAnsi="PT Astra Serif"/>
          <w:color w:val="000000"/>
          <w:sz w:val="28"/>
          <w:szCs w:val="28"/>
        </w:rPr>
        <w:t xml:space="preserve"> классов общеобразовательных организаций, организаций дополнительного образования Ульяновской области</w:t>
      </w:r>
      <w:r w:rsidR="00D76124">
        <w:rPr>
          <w:rFonts w:ascii="PT Astra Serif" w:hAnsi="PT Astra Serif"/>
          <w:color w:val="000000"/>
          <w:sz w:val="28"/>
          <w:szCs w:val="28"/>
        </w:rPr>
        <w:t xml:space="preserve"> (далее - </w:t>
      </w:r>
      <w:r w:rsidR="00A5567D">
        <w:rPr>
          <w:rFonts w:ascii="PT Astra Serif" w:hAnsi="PT Astra Serif"/>
          <w:color w:val="000000"/>
          <w:sz w:val="28"/>
          <w:szCs w:val="28"/>
        </w:rPr>
        <w:t>У</w:t>
      </w:r>
      <w:r w:rsidR="00D76124">
        <w:rPr>
          <w:rFonts w:ascii="PT Astra Serif" w:hAnsi="PT Astra Serif"/>
          <w:color w:val="000000"/>
          <w:sz w:val="28"/>
          <w:szCs w:val="28"/>
        </w:rPr>
        <w:t>частники)</w:t>
      </w:r>
      <w:r w:rsidR="004552CA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A6443" w:rsidRDefault="00EA6443" w:rsidP="00CB6821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A6443" w:rsidRPr="00EA6443" w:rsidRDefault="00A5567D" w:rsidP="00EA6443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709"/>
          <w:tab w:val="left" w:pos="8931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Условия</w:t>
      </w:r>
      <w:r w:rsidR="00EA6443" w:rsidRPr="00EA6443">
        <w:rPr>
          <w:rFonts w:ascii="PT Astra Serif" w:hAnsi="PT Astra Serif"/>
          <w:b/>
          <w:sz w:val="28"/>
          <w:szCs w:val="28"/>
        </w:rPr>
        <w:t xml:space="preserve"> проведения Школы</w:t>
      </w:r>
    </w:p>
    <w:p w:rsidR="007C1ACA" w:rsidRDefault="007C1ACA" w:rsidP="007C1ACA">
      <w:pPr>
        <w:tabs>
          <w:tab w:val="left" w:pos="0"/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5567D">
        <w:rPr>
          <w:rFonts w:ascii="PT Astra Serif" w:hAnsi="PT Astra Serif"/>
          <w:sz w:val="28"/>
          <w:szCs w:val="28"/>
        </w:rPr>
        <w:t xml:space="preserve">3.1. </w:t>
      </w:r>
      <w:r>
        <w:rPr>
          <w:rFonts w:ascii="PT Astra Serif" w:hAnsi="PT Astra Serif"/>
          <w:sz w:val="28"/>
          <w:szCs w:val="28"/>
        </w:rPr>
        <w:t>Школа</w:t>
      </w:r>
      <w:r w:rsidRPr="007C1ACA">
        <w:rPr>
          <w:rFonts w:ascii="PT Astra Serif" w:hAnsi="PT Astra Serif"/>
          <w:sz w:val="28"/>
          <w:szCs w:val="28"/>
        </w:rPr>
        <w:t xml:space="preserve"> проводится с </w:t>
      </w:r>
      <w:r w:rsidR="00111181">
        <w:rPr>
          <w:rFonts w:ascii="PT Astra Serif" w:hAnsi="PT Astra Serif"/>
          <w:sz w:val="28"/>
          <w:szCs w:val="28"/>
        </w:rPr>
        <w:t>24</w:t>
      </w:r>
      <w:r w:rsidR="00A77FEA">
        <w:rPr>
          <w:rFonts w:ascii="PT Astra Serif" w:hAnsi="PT Astra Serif"/>
          <w:sz w:val="28"/>
          <w:szCs w:val="28"/>
        </w:rPr>
        <w:t xml:space="preserve"> октября</w:t>
      </w:r>
      <w:r w:rsidRPr="007C1ACA">
        <w:rPr>
          <w:rFonts w:ascii="PT Astra Serif" w:hAnsi="PT Astra Serif"/>
          <w:sz w:val="28"/>
          <w:szCs w:val="28"/>
        </w:rPr>
        <w:t xml:space="preserve"> по </w:t>
      </w:r>
      <w:r w:rsidR="00111181">
        <w:rPr>
          <w:rFonts w:ascii="PT Astra Serif" w:hAnsi="PT Astra Serif"/>
          <w:sz w:val="28"/>
          <w:szCs w:val="28"/>
        </w:rPr>
        <w:t>26 октября</w:t>
      </w:r>
      <w:r w:rsidR="00A77FEA">
        <w:rPr>
          <w:rFonts w:ascii="PT Astra Serif" w:hAnsi="PT Astra Serif"/>
          <w:sz w:val="28"/>
          <w:szCs w:val="28"/>
        </w:rPr>
        <w:t xml:space="preserve"> </w:t>
      </w:r>
      <w:r w:rsidRPr="007C1ACA">
        <w:rPr>
          <w:rFonts w:ascii="PT Astra Serif" w:hAnsi="PT Astra Serif"/>
          <w:sz w:val="28"/>
          <w:szCs w:val="28"/>
        </w:rPr>
        <w:t>202</w:t>
      </w:r>
      <w:r w:rsidR="00111181">
        <w:rPr>
          <w:rFonts w:ascii="PT Astra Serif" w:hAnsi="PT Astra Serif"/>
          <w:sz w:val="28"/>
          <w:szCs w:val="28"/>
        </w:rPr>
        <w:t>3</w:t>
      </w:r>
      <w:r w:rsidRPr="007C1ACA">
        <w:rPr>
          <w:rFonts w:ascii="PT Astra Serif" w:hAnsi="PT Astra Serif"/>
          <w:sz w:val="28"/>
          <w:szCs w:val="28"/>
        </w:rPr>
        <w:t xml:space="preserve"> года </w:t>
      </w:r>
      <w:r w:rsidR="00A77FEA">
        <w:rPr>
          <w:rFonts w:ascii="PT Astra Serif" w:hAnsi="PT Astra Serif"/>
          <w:sz w:val="28"/>
          <w:szCs w:val="28"/>
        </w:rPr>
        <w:t>с использованием дистанционных технологий.</w:t>
      </w:r>
    </w:p>
    <w:p w:rsidR="00A5567D" w:rsidRDefault="00A5567D" w:rsidP="007C1ACA">
      <w:pPr>
        <w:tabs>
          <w:tab w:val="left" w:pos="0"/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3.2. </w:t>
      </w:r>
      <w:r w:rsidRPr="00A5567D">
        <w:rPr>
          <w:rFonts w:ascii="PT Astra Serif" w:hAnsi="PT Astra Serif"/>
          <w:sz w:val="28"/>
          <w:szCs w:val="28"/>
        </w:rPr>
        <w:t xml:space="preserve">Ссылка на </w:t>
      </w:r>
      <w:r>
        <w:rPr>
          <w:rFonts w:ascii="PT Astra Serif" w:hAnsi="PT Astra Serif"/>
          <w:sz w:val="28"/>
          <w:szCs w:val="28"/>
        </w:rPr>
        <w:t xml:space="preserve">интернет-платформу, </w:t>
      </w:r>
      <w:proofErr w:type="gramStart"/>
      <w:r>
        <w:rPr>
          <w:rFonts w:ascii="PT Astra Serif" w:hAnsi="PT Astra Serif"/>
          <w:sz w:val="28"/>
          <w:szCs w:val="28"/>
        </w:rPr>
        <w:t>используемую</w:t>
      </w:r>
      <w:proofErr w:type="gramEnd"/>
      <w:r>
        <w:rPr>
          <w:rFonts w:ascii="PT Astra Serif" w:hAnsi="PT Astra Serif"/>
          <w:sz w:val="28"/>
          <w:szCs w:val="28"/>
        </w:rPr>
        <w:t xml:space="preserve"> при проведении Школы, </w:t>
      </w:r>
      <w:r w:rsidRPr="00A5567D">
        <w:rPr>
          <w:rFonts w:ascii="PT Astra Serif" w:hAnsi="PT Astra Serif"/>
          <w:sz w:val="28"/>
          <w:szCs w:val="28"/>
        </w:rPr>
        <w:t xml:space="preserve">высылается </w:t>
      </w:r>
      <w:r>
        <w:rPr>
          <w:rFonts w:ascii="PT Astra Serif" w:hAnsi="PT Astra Serif"/>
          <w:sz w:val="28"/>
          <w:szCs w:val="28"/>
        </w:rPr>
        <w:t>У</w:t>
      </w:r>
      <w:r w:rsidRPr="00A5567D">
        <w:rPr>
          <w:rFonts w:ascii="PT Astra Serif" w:hAnsi="PT Astra Serif"/>
          <w:sz w:val="28"/>
          <w:szCs w:val="28"/>
        </w:rPr>
        <w:t xml:space="preserve">частникам после </w:t>
      </w:r>
      <w:r>
        <w:rPr>
          <w:rFonts w:ascii="PT Astra Serif" w:hAnsi="PT Astra Serif"/>
          <w:sz w:val="28"/>
          <w:szCs w:val="28"/>
        </w:rPr>
        <w:t>заполнения</w:t>
      </w:r>
      <w:r w:rsidRPr="00A556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регистрационной анкеты (</w:t>
      </w:r>
      <w:r w:rsidRPr="00A5567D">
        <w:rPr>
          <w:rFonts w:ascii="PT Astra Serif" w:hAnsi="PT Astra Serif"/>
          <w:sz w:val="28"/>
          <w:szCs w:val="28"/>
        </w:rPr>
        <w:t>на адрес электронной почты</w:t>
      </w:r>
      <w:r>
        <w:rPr>
          <w:rFonts w:ascii="PT Astra Serif" w:hAnsi="PT Astra Serif"/>
          <w:sz w:val="28"/>
          <w:szCs w:val="28"/>
        </w:rPr>
        <w:t>,</w:t>
      </w:r>
      <w:r w:rsidRPr="00A5567D">
        <w:rPr>
          <w:rFonts w:ascii="PT Astra Serif" w:hAnsi="PT Astra Serif"/>
          <w:sz w:val="28"/>
          <w:szCs w:val="28"/>
        </w:rPr>
        <w:t xml:space="preserve"> указанный в</w:t>
      </w:r>
      <w:r>
        <w:rPr>
          <w:rFonts w:ascii="PT Astra Serif" w:hAnsi="PT Astra Serif"/>
          <w:sz w:val="28"/>
          <w:szCs w:val="28"/>
        </w:rPr>
        <w:t xml:space="preserve"> анкете)</w:t>
      </w:r>
      <w:r w:rsidRPr="00A5567D">
        <w:rPr>
          <w:rFonts w:ascii="PT Astra Serif" w:hAnsi="PT Astra Serif"/>
          <w:sz w:val="28"/>
          <w:szCs w:val="28"/>
        </w:rPr>
        <w:t>.</w:t>
      </w:r>
    </w:p>
    <w:p w:rsidR="00EA6443" w:rsidRDefault="00A5567D" w:rsidP="00046E9F">
      <w:pPr>
        <w:tabs>
          <w:tab w:val="left" w:pos="0"/>
          <w:tab w:val="left" w:pos="709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C1ACA" w:rsidRPr="007C1ACA">
        <w:rPr>
          <w:rFonts w:ascii="PT Astra Serif" w:hAnsi="PT Astra Serif"/>
          <w:sz w:val="28"/>
          <w:szCs w:val="28"/>
        </w:rPr>
        <w:tab/>
      </w:r>
      <w:r w:rsidR="007C1ACA">
        <w:rPr>
          <w:rFonts w:ascii="PT Astra Serif" w:hAnsi="PT Astra Serif"/>
          <w:sz w:val="28"/>
          <w:szCs w:val="28"/>
        </w:rPr>
        <w:tab/>
      </w:r>
    </w:p>
    <w:p w:rsidR="007C1ACA" w:rsidRDefault="007C1ACA" w:rsidP="007C1ACA">
      <w:pPr>
        <w:pStyle w:val="a9"/>
        <w:numPr>
          <w:ilvl w:val="0"/>
          <w:numId w:val="23"/>
        </w:numPr>
        <w:jc w:val="center"/>
        <w:rPr>
          <w:rFonts w:ascii="PT Astra Serif" w:hAnsi="PT Astra Serif"/>
          <w:b/>
          <w:sz w:val="28"/>
          <w:szCs w:val="28"/>
        </w:rPr>
      </w:pPr>
      <w:r w:rsidRPr="00EA6F4F">
        <w:rPr>
          <w:rFonts w:ascii="PT Astra Serif" w:hAnsi="PT Astra Serif"/>
          <w:b/>
          <w:sz w:val="28"/>
          <w:szCs w:val="28"/>
        </w:rPr>
        <w:t xml:space="preserve">Программа </w:t>
      </w:r>
      <w:r>
        <w:rPr>
          <w:rFonts w:ascii="PT Astra Serif" w:hAnsi="PT Astra Serif"/>
          <w:b/>
          <w:sz w:val="28"/>
          <w:szCs w:val="28"/>
        </w:rPr>
        <w:t>Школы</w:t>
      </w:r>
    </w:p>
    <w:p w:rsidR="007C1ACA" w:rsidRPr="00EA6F4F" w:rsidRDefault="007C1ACA" w:rsidP="007C1ACA">
      <w:pPr>
        <w:pStyle w:val="a9"/>
        <w:ind w:left="720"/>
        <w:rPr>
          <w:rFonts w:ascii="PT Astra Serif" w:hAnsi="PT Astra Serif"/>
          <w:b/>
          <w:sz w:val="28"/>
          <w:szCs w:val="28"/>
        </w:rPr>
      </w:pPr>
    </w:p>
    <w:p w:rsidR="00482D53" w:rsidRPr="00482D53" w:rsidRDefault="00482D53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Pr="00482D53">
        <w:rPr>
          <w:rFonts w:ascii="PT Astra Serif" w:hAnsi="PT Astra Serif"/>
          <w:sz w:val="28"/>
          <w:szCs w:val="28"/>
        </w:rPr>
        <w:t xml:space="preserve">В рамках Школы реализуется краткосрочная дополнительная общеобразовательная общеразвивающая программа «Школа </w:t>
      </w:r>
      <w:r>
        <w:rPr>
          <w:rFonts w:ascii="PT Astra Serif" w:hAnsi="PT Astra Serif"/>
          <w:sz w:val="28"/>
          <w:szCs w:val="28"/>
        </w:rPr>
        <w:t>юного экскурсовода</w:t>
      </w:r>
      <w:r w:rsidRPr="00482D53">
        <w:rPr>
          <w:rFonts w:ascii="PT Astra Serif" w:hAnsi="PT Astra Serif"/>
          <w:sz w:val="28"/>
          <w:szCs w:val="28"/>
        </w:rPr>
        <w:t xml:space="preserve">» (далее - Программа). Объём Программы – 16 часов. </w:t>
      </w:r>
    </w:p>
    <w:p w:rsidR="00482D53" w:rsidRPr="00482D53" w:rsidRDefault="00482D53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482D53">
        <w:rPr>
          <w:rFonts w:ascii="PT Astra Serif" w:hAnsi="PT Astra Serif"/>
          <w:sz w:val="28"/>
          <w:szCs w:val="28"/>
        </w:rPr>
        <w:lastRenderedPageBreak/>
        <w:t xml:space="preserve">В содержание Программы входят: </w:t>
      </w:r>
    </w:p>
    <w:p w:rsidR="00482D53" w:rsidRPr="00EA6F4F" w:rsidRDefault="00482D53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>заняти</w:t>
      </w:r>
      <w:r>
        <w:rPr>
          <w:rFonts w:ascii="PT Astra Serif" w:hAnsi="PT Astra Serif"/>
          <w:sz w:val="28"/>
          <w:szCs w:val="28"/>
        </w:rPr>
        <w:t>я</w:t>
      </w:r>
      <w:r w:rsidRPr="00EA6F4F">
        <w:rPr>
          <w:rFonts w:ascii="PT Astra Serif" w:hAnsi="PT Astra Serif"/>
          <w:sz w:val="28"/>
          <w:szCs w:val="28"/>
        </w:rPr>
        <w:t xml:space="preserve"> по теории и практике музейной и экскурсионной деятельности;</w:t>
      </w:r>
    </w:p>
    <w:p w:rsidR="00482D53" w:rsidRPr="00EA6F4F" w:rsidRDefault="00482D53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>мастер-класс</w:t>
      </w:r>
      <w:r>
        <w:rPr>
          <w:rFonts w:ascii="PT Astra Serif" w:hAnsi="PT Astra Serif"/>
          <w:sz w:val="28"/>
          <w:szCs w:val="28"/>
        </w:rPr>
        <w:t>ы</w:t>
      </w:r>
      <w:r w:rsidRPr="00EA6F4F">
        <w:rPr>
          <w:rFonts w:ascii="PT Astra Serif" w:hAnsi="PT Astra Serif"/>
          <w:sz w:val="28"/>
          <w:szCs w:val="28"/>
        </w:rPr>
        <w:t xml:space="preserve"> от опытн</w:t>
      </w:r>
      <w:r>
        <w:rPr>
          <w:rFonts w:ascii="PT Astra Serif" w:hAnsi="PT Astra Serif"/>
          <w:sz w:val="28"/>
          <w:szCs w:val="28"/>
        </w:rPr>
        <w:t>ых</w:t>
      </w:r>
      <w:r w:rsidRPr="00EA6F4F">
        <w:rPr>
          <w:rFonts w:ascii="PT Astra Serif" w:hAnsi="PT Astra Serif"/>
          <w:sz w:val="28"/>
          <w:szCs w:val="28"/>
        </w:rPr>
        <w:t xml:space="preserve"> экскурсовод</w:t>
      </w:r>
      <w:r>
        <w:rPr>
          <w:rFonts w:ascii="PT Astra Serif" w:hAnsi="PT Astra Serif"/>
          <w:sz w:val="28"/>
          <w:szCs w:val="28"/>
        </w:rPr>
        <w:t>ов</w:t>
      </w:r>
      <w:r w:rsidRPr="00EA6F4F">
        <w:rPr>
          <w:rFonts w:ascii="PT Astra Serif" w:hAnsi="PT Astra Serif"/>
          <w:sz w:val="28"/>
          <w:szCs w:val="28"/>
        </w:rPr>
        <w:t>;</w:t>
      </w:r>
    </w:p>
    <w:p w:rsidR="00482D53" w:rsidRPr="00482D53" w:rsidRDefault="00482D53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DC1DCA">
        <w:rPr>
          <w:rFonts w:ascii="PT Astra Serif" w:hAnsi="PT Astra Serif"/>
          <w:sz w:val="28"/>
          <w:szCs w:val="28"/>
        </w:rPr>
        <w:t>зачётная работа – разраб</w:t>
      </w:r>
      <w:r>
        <w:rPr>
          <w:rFonts w:ascii="PT Astra Serif" w:hAnsi="PT Astra Serif"/>
          <w:sz w:val="28"/>
          <w:szCs w:val="28"/>
        </w:rPr>
        <w:t xml:space="preserve">отка </w:t>
      </w:r>
      <w:proofErr w:type="gramStart"/>
      <w:r>
        <w:rPr>
          <w:rFonts w:ascii="PT Astra Serif" w:hAnsi="PT Astra Serif"/>
          <w:sz w:val="28"/>
          <w:szCs w:val="28"/>
        </w:rPr>
        <w:t>авторской</w:t>
      </w:r>
      <w:proofErr w:type="gramEnd"/>
      <w:r>
        <w:rPr>
          <w:rFonts w:ascii="PT Astra Serif" w:hAnsi="PT Astra Serif"/>
          <w:sz w:val="28"/>
          <w:szCs w:val="28"/>
        </w:rPr>
        <w:t xml:space="preserve"> мини-экскурсии.</w:t>
      </w:r>
      <w:r w:rsidRPr="00482D53">
        <w:rPr>
          <w:rFonts w:ascii="PT Astra Serif" w:hAnsi="PT Astra Serif"/>
          <w:sz w:val="28"/>
          <w:szCs w:val="28"/>
        </w:rPr>
        <w:tab/>
      </w:r>
    </w:p>
    <w:p w:rsidR="007C1ACA" w:rsidRPr="00EA6F4F" w:rsidRDefault="00482D53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482D53">
        <w:rPr>
          <w:rFonts w:ascii="PT Astra Serif" w:hAnsi="PT Astra Serif"/>
          <w:sz w:val="28"/>
          <w:szCs w:val="28"/>
        </w:rPr>
        <w:t xml:space="preserve">4.2. Участники Школы подают заявки для </w:t>
      </w:r>
      <w:proofErr w:type="gramStart"/>
      <w:r w:rsidRPr="00482D53">
        <w:rPr>
          <w:rFonts w:ascii="PT Astra Serif" w:hAnsi="PT Astra Serif"/>
          <w:sz w:val="28"/>
          <w:szCs w:val="28"/>
        </w:rPr>
        <w:t>обучения по Программе</w:t>
      </w:r>
      <w:proofErr w:type="gramEnd"/>
      <w:r w:rsidRPr="00482D53">
        <w:rPr>
          <w:rFonts w:ascii="PT Astra Serif" w:hAnsi="PT Astra Serif"/>
          <w:sz w:val="28"/>
          <w:szCs w:val="28"/>
        </w:rPr>
        <w:t xml:space="preserve"> в ГИС «Навигатор дополнительного образования детей Ульяновской области» по ссылке:</w:t>
      </w:r>
      <w:r w:rsidR="0048245C"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="0048245C" w:rsidRPr="00087D43">
          <w:rPr>
            <w:rStyle w:val="a3"/>
            <w:rFonts w:ascii="PT Astra Serif" w:hAnsi="PT Astra Serif"/>
            <w:sz w:val="28"/>
            <w:szCs w:val="28"/>
          </w:rPr>
          <w:t>https://dopobr73.ru/program/20747-kratkosrochnaya-programma-shkola-yunogo-ekskursovoda</w:t>
        </w:r>
      </w:hyperlink>
      <w:r w:rsidR="0048245C">
        <w:rPr>
          <w:rFonts w:ascii="PT Astra Serif" w:hAnsi="PT Astra Serif"/>
          <w:sz w:val="28"/>
          <w:szCs w:val="28"/>
        </w:rPr>
        <w:t xml:space="preserve">. </w:t>
      </w:r>
    </w:p>
    <w:p w:rsidR="007C1ACA" w:rsidRPr="00DC1DCA" w:rsidRDefault="007C1ACA" w:rsidP="007C1AC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C1ACA" w:rsidRDefault="007C1ACA" w:rsidP="007C1ACA">
      <w:pPr>
        <w:pStyle w:val="a9"/>
        <w:rPr>
          <w:rFonts w:ascii="PT Astra Serif" w:hAnsi="PT Astra Serif"/>
          <w:b/>
          <w:sz w:val="28"/>
          <w:szCs w:val="28"/>
        </w:rPr>
      </w:pPr>
    </w:p>
    <w:p w:rsidR="007C1ACA" w:rsidRDefault="007C1ACA" w:rsidP="007C1ACA">
      <w:pPr>
        <w:pStyle w:val="a9"/>
        <w:numPr>
          <w:ilvl w:val="0"/>
          <w:numId w:val="23"/>
        </w:numPr>
        <w:jc w:val="center"/>
        <w:rPr>
          <w:rFonts w:ascii="PT Astra Serif" w:hAnsi="PT Astra Serif"/>
          <w:b/>
          <w:sz w:val="28"/>
          <w:szCs w:val="28"/>
        </w:rPr>
      </w:pPr>
      <w:r w:rsidRPr="00EA6F4F">
        <w:rPr>
          <w:rFonts w:ascii="PT Astra Serif" w:hAnsi="PT Astra Serif"/>
          <w:b/>
          <w:sz w:val="28"/>
          <w:szCs w:val="28"/>
        </w:rPr>
        <w:t>Подведение итогов</w:t>
      </w:r>
      <w:r w:rsidR="002B69E3">
        <w:rPr>
          <w:rFonts w:ascii="PT Astra Serif" w:hAnsi="PT Astra Serif"/>
          <w:b/>
          <w:sz w:val="28"/>
          <w:szCs w:val="28"/>
        </w:rPr>
        <w:t xml:space="preserve"> и награждение</w:t>
      </w:r>
    </w:p>
    <w:p w:rsidR="007C1ACA" w:rsidRPr="00EA6F4F" w:rsidRDefault="007C1ACA" w:rsidP="007C1ACA">
      <w:pPr>
        <w:pStyle w:val="a9"/>
        <w:ind w:left="720"/>
        <w:rPr>
          <w:rFonts w:ascii="PT Astra Serif" w:hAnsi="PT Astra Serif"/>
          <w:b/>
          <w:sz w:val="28"/>
          <w:szCs w:val="28"/>
        </w:rPr>
      </w:pPr>
    </w:p>
    <w:p w:rsidR="007C1ACA" w:rsidRPr="00EA6F4F" w:rsidRDefault="007C1ACA" w:rsidP="007C1AC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5.1. </w:t>
      </w:r>
      <w:r w:rsidRPr="00EA6F4F">
        <w:rPr>
          <w:rFonts w:ascii="PT Astra Serif" w:hAnsi="PT Astra Serif"/>
          <w:sz w:val="28"/>
          <w:szCs w:val="28"/>
        </w:rPr>
        <w:t xml:space="preserve">По итогам зачётной работы </w:t>
      </w:r>
      <w:r w:rsidR="00046E9F">
        <w:rPr>
          <w:rFonts w:ascii="PT Astra Serif" w:hAnsi="PT Astra Serif"/>
          <w:sz w:val="28"/>
          <w:szCs w:val="28"/>
        </w:rPr>
        <w:t>У</w:t>
      </w:r>
      <w:r w:rsidR="002B69E3">
        <w:rPr>
          <w:rFonts w:ascii="PT Astra Serif" w:hAnsi="PT Astra Serif"/>
          <w:sz w:val="28"/>
          <w:szCs w:val="28"/>
        </w:rPr>
        <w:t>частники</w:t>
      </w:r>
      <w:r>
        <w:rPr>
          <w:rFonts w:ascii="PT Astra Serif" w:hAnsi="PT Astra Serif"/>
          <w:sz w:val="28"/>
          <w:szCs w:val="28"/>
        </w:rPr>
        <w:t xml:space="preserve"> Школы</w:t>
      </w:r>
      <w:r w:rsidRPr="00EA6F4F">
        <w:rPr>
          <w:rFonts w:ascii="PT Astra Serif" w:hAnsi="PT Astra Serif"/>
          <w:sz w:val="28"/>
          <w:szCs w:val="28"/>
        </w:rPr>
        <w:t xml:space="preserve">, занявшие </w:t>
      </w:r>
      <w:r w:rsidRPr="00EA6F4F">
        <w:rPr>
          <w:rFonts w:ascii="PT Astra Serif" w:hAnsi="PT Astra Serif"/>
          <w:sz w:val="28"/>
          <w:szCs w:val="28"/>
          <w:lang w:val="en-US"/>
        </w:rPr>
        <w:t>I</w:t>
      </w:r>
      <w:r w:rsidRPr="00EA6F4F">
        <w:rPr>
          <w:rFonts w:ascii="PT Astra Serif" w:hAnsi="PT Astra Serif"/>
          <w:sz w:val="28"/>
          <w:szCs w:val="28"/>
        </w:rPr>
        <w:t>-</w:t>
      </w:r>
      <w:r w:rsidRPr="00EA6F4F">
        <w:rPr>
          <w:rFonts w:ascii="PT Astra Serif" w:hAnsi="PT Astra Serif"/>
          <w:sz w:val="28"/>
          <w:szCs w:val="28"/>
          <w:lang w:val="en-US"/>
        </w:rPr>
        <w:t>III</w:t>
      </w:r>
      <w:r w:rsidRPr="00EA6F4F">
        <w:rPr>
          <w:rFonts w:ascii="PT Astra Serif" w:hAnsi="PT Astra Serif"/>
          <w:sz w:val="28"/>
          <w:szCs w:val="28"/>
        </w:rPr>
        <w:t xml:space="preserve"> места,</w:t>
      </w:r>
      <w:r>
        <w:rPr>
          <w:rFonts w:ascii="PT Astra Serif" w:hAnsi="PT Astra Serif"/>
          <w:sz w:val="28"/>
          <w:szCs w:val="28"/>
        </w:rPr>
        <w:t xml:space="preserve"> </w:t>
      </w:r>
      <w:r w:rsidRPr="00EA6F4F">
        <w:rPr>
          <w:rFonts w:ascii="PT Astra Serif" w:hAnsi="PT Astra Serif"/>
          <w:sz w:val="28"/>
          <w:szCs w:val="28"/>
        </w:rPr>
        <w:t>награждаются дипломами</w:t>
      </w:r>
      <w:r>
        <w:rPr>
          <w:rFonts w:ascii="PT Astra Serif" w:hAnsi="PT Astra Serif"/>
          <w:sz w:val="28"/>
          <w:szCs w:val="28"/>
        </w:rPr>
        <w:t xml:space="preserve"> </w:t>
      </w:r>
      <w:r w:rsidR="002B69E3" w:rsidRPr="002B69E3">
        <w:rPr>
          <w:rFonts w:ascii="PT Astra Serif" w:hAnsi="PT Astra Serif"/>
          <w:sz w:val="28"/>
          <w:szCs w:val="28"/>
        </w:rPr>
        <w:t>ОГБН ОО «ДТДМ»</w:t>
      </w:r>
      <w:r>
        <w:rPr>
          <w:rFonts w:ascii="PT Astra Serif" w:hAnsi="PT Astra Serif"/>
          <w:sz w:val="28"/>
          <w:szCs w:val="28"/>
        </w:rPr>
        <w:t>.</w:t>
      </w:r>
    </w:p>
    <w:p w:rsidR="007C1ACA" w:rsidRDefault="007C1ACA" w:rsidP="007C1AC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A6F4F">
        <w:rPr>
          <w:rFonts w:ascii="PT Astra Serif" w:hAnsi="PT Astra Serif"/>
          <w:sz w:val="28"/>
          <w:szCs w:val="28"/>
        </w:rPr>
        <w:t xml:space="preserve">.2. Участники </w:t>
      </w:r>
      <w:r>
        <w:rPr>
          <w:rFonts w:ascii="PT Astra Serif" w:hAnsi="PT Astra Serif"/>
          <w:sz w:val="28"/>
          <w:szCs w:val="28"/>
        </w:rPr>
        <w:t xml:space="preserve">Школы </w:t>
      </w:r>
      <w:r w:rsidRPr="00EA6F4F">
        <w:rPr>
          <w:rFonts w:ascii="PT Astra Serif" w:hAnsi="PT Astra Serif"/>
          <w:sz w:val="28"/>
          <w:szCs w:val="28"/>
        </w:rPr>
        <w:t>получают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EA6F4F">
        <w:rPr>
          <w:rFonts w:ascii="PT Astra Serif" w:hAnsi="PT Astra Serif"/>
          <w:sz w:val="28"/>
          <w:szCs w:val="28"/>
        </w:rPr>
        <w:t xml:space="preserve">сертификаты </w:t>
      </w:r>
      <w:r>
        <w:rPr>
          <w:rFonts w:ascii="PT Astra Serif" w:hAnsi="PT Astra Serif"/>
          <w:sz w:val="28"/>
          <w:szCs w:val="28"/>
        </w:rPr>
        <w:t xml:space="preserve">ОГБН ОО </w:t>
      </w:r>
      <w:r w:rsidRPr="00EA6F4F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ДТДМ</w:t>
      </w:r>
      <w:r w:rsidRPr="00EA6F4F">
        <w:rPr>
          <w:rFonts w:ascii="PT Astra Serif" w:hAnsi="PT Astra Serif"/>
          <w:sz w:val="28"/>
          <w:szCs w:val="28"/>
        </w:rPr>
        <w:t>».</w:t>
      </w:r>
    </w:p>
    <w:p w:rsidR="00EA6443" w:rsidRDefault="00EA6443" w:rsidP="007C1ACA">
      <w:pPr>
        <w:pStyle w:val="a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A3A78" w:rsidRPr="00A77FEA" w:rsidRDefault="004A3A78" w:rsidP="004A3A78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709"/>
          <w:tab w:val="left" w:pos="8931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A77FEA">
        <w:rPr>
          <w:rFonts w:ascii="PT Astra Serif" w:hAnsi="PT Astra Serif"/>
          <w:b/>
          <w:sz w:val="28"/>
          <w:szCs w:val="28"/>
          <w:lang w:eastAsia="ar-SA"/>
        </w:rPr>
        <w:t>Порядок и сроки подачи заявок</w:t>
      </w:r>
    </w:p>
    <w:p w:rsidR="004A3A78" w:rsidRPr="004A3A78" w:rsidRDefault="004A3A78" w:rsidP="004A3A78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4A3A78" w:rsidRPr="00046E9F" w:rsidRDefault="00046E9F" w:rsidP="004A3A78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6</w:t>
      </w:r>
      <w:r w:rsidR="004A3A78" w:rsidRPr="00046E9F">
        <w:rPr>
          <w:rFonts w:ascii="PT Astra Serif" w:hAnsi="PT Astra Serif"/>
          <w:sz w:val="28"/>
          <w:szCs w:val="28"/>
          <w:lang w:eastAsia="ar-SA"/>
        </w:rPr>
        <w:t xml:space="preserve">.1. </w:t>
      </w:r>
      <w:r w:rsidRPr="004A3A78">
        <w:rPr>
          <w:rFonts w:ascii="PT Astra Serif" w:hAnsi="PT Astra Serif"/>
          <w:sz w:val="28"/>
          <w:szCs w:val="28"/>
          <w:lang w:eastAsia="ar-SA"/>
        </w:rPr>
        <w:t xml:space="preserve">Каждый участник </w:t>
      </w:r>
      <w:r>
        <w:rPr>
          <w:rFonts w:ascii="PT Astra Serif" w:hAnsi="PT Astra Serif"/>
          <w:sz w:val="28"/>
          <w:szCs w:val="28"/>
          <w:lang w:eastAsia="ar-SA"/>
        </w:rPr>
        <w:t>Школы</w:t>
      </w:r>
      <w:r w:rsidRPr="004A3A78">
        <w:rPr>
          <w:rFonts w:ascii="PT Astra Serif" w:hAnsi="PT Astra Serif"/>
          <w:sz w:val="28"/>
          <w:szCs w:val="28"/>
          <w:lang w:eastAsia="ar-SA"/>
        </w:rPr>
        <w:t xml:space="preserve"> по </w:t>
      </w:r>
      <w:r w:rsidR="00D633E0">
        <w:rPr>
          <w:rFonts w:ascii="PT Astra Serif" w:hAnsi="PT Astra Serif"/>
          <w:sz w:val="28"/>
          <w:szCs w:val="28"/>
          <w:lang w:eastAsia="ar-SA"/>
        </w:rPr>
        <w:t>24</w:t>
      </w:r>
      <w:r w:rsidRPr="004A3A78">
        <w:rPr>
          <w:rFonts w:ascii="PT Astra Serif" w:hAnsi="PT Astra Serif"/>
          <w:sz w:val="28"/>
          <w:szCs w:val="28"/>
          <w:lang w:eastAsia="ar-SA"/>
        </w:rPr>
        <w:t xml:space="preserve"> октября 202</w:t>
      </w:r>
      <w:r w:rsidR="00D633E0">
        <w:rPr>
          <w:rFonts w:ascii="PT Astra Serif" w:hAnsi="PT Astra Serif"/>
          <w:sz w:val="28"/>
          <w:szCs w:val="28"/>
          <w:lang w:eastAsia="ar-SA"/>
        </w:rPr>
        <w:t>3</w:t>
      </w:r>
      <w:r w:rsidRPr="004A3A78">
        <w:rPr>
          <w:rFonts w:ascii="PT Astra Serif" w:hAnsi="PT Astra Serif"/>
          <w:sz w:val="28"/>
          <w:szCs w:val="28"/>
          <w:lang w:eastAsia="ar-SA"/>
        </w:rPr>
        <w:t xml:space="preserve"> года включительно </w:t>
      </w:r>
      <w:r>
        <w:rPr>
          <w:rFonts w:ascii="PT Astra Serif" w:hAnsi="PT Astra Serif"/>
          <w:sz w:val="28"/>
          <w:szCs w:val="28"/>
          <w:lang w:eastAsia="ar-SA"/>
        </w:rPr>
        <w:t>лично р</w:t>
      </w:r>
      <w:r w:rsidRPr="004A3A78">
        <w:rPr>
          <w:rFonts w:ascii="PT Astra Serif" w:hAnsi="PT Astra Serif"/>
          <w:sz w:val="28"/>
          <w:szCs w:val="28"/>
          <w:lang w:eastAsia="ar-SA"/>
        </w:rPr>
        <w:t>егистрир</w:t>
      </w:r>
      <w:r>
        <w:rPr>
          <w:rFonts w:ascii="PT Astra Serif" w:hAnsi="PT Astra Serif"/>
          <w:sz w:val="28"/>
          <w:szCs w:val="28"/>
          <w:lang w:eastAsia="ar-SA"/>
        </w:rPr>
        <w:t>уется</w:t>
      </w:r>
      <w:r w:rsidRPr="004A3A78">
        <w:rPr>
          <w:rFonts w:ascii="PT Astra Serif" w:hAnsi="PT Astra Serif"/>
          <w:sz w:val="28"/>
          <w:szCs w:val="28"/>
          <w:lang w:eastAsia="ar-SA"/>
        </w:rPr>
        <w:t xml:space="preserve"> на мероприятие в Навигаторе дополнительного образования детей Ульяновской области по ссылке:</w:t>
      </w:r>
      <w:r w:rsidR="00D633E0">
        <w:rPr>
          <w:rFonts w:ascii="PT Astra Serif" w:hAnsi="PT Astra Serif"/>
          <w:sz w:val="28"/>
          <w:szCs w:val="28"/>
          <w:lang w:eastAsia="ar-SA"/>
        </w:rPr>
        <w:t xml:space="preserve"> </w:t>
      </w:r>
      <w:hyperlink r:id="rId10" w:history="1">
        <w:r w:rsidR="00653B97" w:rsidRPr="003232DD">
          <w:rPr>
            <w:rStyle w:val="a3"/>
            <w:rFonts w:ascii="PT Astra Serif" w:hAnsi="PT Astra Serif"/>
            <w:sz w:val="28"/>
            <w:szCs w:val="28"/>
            <w:lang w:eastAsia="ar-SA"/>
          </w:rPr>
          <w:t>https://dopobr73.ru/activity/3018/?date=2023-10-16</w:t>
        </w:r>
      </w:hyperlink>
      <w:r>
        <w:rPr>
          <w:rFonts w:ascii="PT Astra Serif" w:hAnsi="PT Astra Serif"/>
          <w:sz w:val="28"/>
          <w:szCs w:val="28"/>
          <w:lang w:eastAsia="ar-SA"/>
        </w:rPr>
        <w:t xml:space="preserve">. </w:t>
      </w:r>
    </w:p>
    <w:p w:rsidR="00EA6F4F" w:rsidRPr="00EA6F4F" w:rsidRDefault="004A3A78" w:rsidP="004A3A78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046E9F">
        <w:rPr>
          <w:rFonts w:ascii="PT Astra Serif" w:hAnsi="PT Astra Serif"/>
          <w:sz w:val="28"/>
          <w:szCs w:val="28"/>
          <w:lang w:eastAsia="ar-SA"/>
        </w:rPr>
        <w:tab/>
      </w:r>
      <w:r w:rsidR="00046E9F">
        <w:rPr>
          <w:rFonts w:ascii="PT Astra Serif" w:hAnsi="PT Astra Serif"/>
          <w:sz w:val="28"/>
          <w:szCs w:val="28"/>
          <w:lang w:eastAsia="ar-SA"/>
        </w:rPr>
        <w:t>6</w:t>
      </w:r>
      <w:r w:rsidRPr="00046E9F">
        <w:rPr>
          <w:rFonts w:ascii="PT Astra Serif" w:hAnsi="PT Astra Serif"/>
          <w:sz w:val="28"/>
          <w:szCs w:val="28"/>
          <w:lang w:eastAsia="ar-SA"/>
        </w:rPr>
        <w:t xml:space="preserve">.2. </w:t>
      </w:r>
      <w:r w:rsidR="00046E9F" w:rsidRPr="00046E9F">
        <w:rPr>
          <w:rFonts w:ascii="PT Astra Serif" w:hAnsi="PT Astra Serif"/>
          <w:sz w:val="28"/>
          <w:szCs w:val="28"/>
          <w:lang w:eastAsia="ar-SA"/>
        </w:rPr>
        <w:t xml:space="preserve">Каждый участник Школы </w:t>
      </w:r>
      <w:r w:rsidR="00046E9F">
        <w:rPr>
          <w:rFonts w:ascii="PT Astra Serif" w:hAnsi="PT Astra Serif"/>
          <w:sz w:val="28"/>
          <w:szCs w:val="28"/>
          <w:lang w:eastAsia="ar-SA"/>
        </w:rPr>
        <w:t xml:space="preserve">заполняет регистрационную анкету по ссылке: </w:t>
      </w:r>
      <w:hyperlink r:id="rId11" w:history="1">
        <w:r w:rsidR="00653B97">
          <w:rPr>
            <w:rStyle w:val="a3"/>
            <w:rFonts w:ascii="PT Astra Serif" w:hAnsi="PT Astra Serif"/>
            <w:sz w:val="28"/>
            <w:szCs w:val="28"/>
            <w:lang w:eastAsia="ar-SA"/>
          </w:rPr>
          <w:t>https://forms.yandex.ru/u/634569e0f18755de17229aa2/</w:t>
        </w:r>
      </w:hyperlink>
      <w:r w:rsidR="00046E9F">
        <w:rPr>
          <w:rFonts w:ascii="PT Astra Serif" w:hAnsi="PT Astra Serif"/>
          <w:sz w:val="28"/>
          <w:szCs w:val="28"/>
          <w:lang w:eastAsia="ar-SA"/>
        </w:rPr>
        <w:t xml:space="preserve">. </w:t>
      </w:r>
      <w:r w:rsidR="00046E9F" w:rsidRPr="00046E9F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866C36" w:rsidRDefault="00866C36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C43B8" w:rsidRPr="003C43B8" w:rsidRDefault="00663A9D" w:rsidP="00BE2680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3C43B8" w:rsidRPr="003C43B8">
        <w:rPr>
          <w:rFonts w:ascii="PT Astra Serif" w:hAnsi="PT Astra Serif"/>
          <w:b/>
          <w:sz w:val="28"/>
          <w:szCs w:val="28"/>
        </w:rPr>
        <w:t>. Финансирование</w:t>
      </w:r>
      <w:bookmarkStart w:id="0" w:name="_GoBack"/>
      <w:bookmarkEnd w:id="0"/>
    </w:p>
    <w:p w:rsidR="003C43B8" w:rsidRPr="003C43B8" w:rsidRDefault="003C43B8" w:rsidP="003C43B8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40EA2" w:rsidRPr="00A40EA2" w:rsidRDefault="00A40EA2" w:rsidP="00A40EA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0EA2">
        <w:rPr>
          <w:rFonts w:ascii="PT Astra Serif" w:hAnsi="PT Astra Serif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PT Astra Serif" w:hAnsi="PT Astra Serif"/>
          <w:sz w:val="28"/>
          <w:szCs w:val="28"/>
        </w:rPr>
        <w:t>Школы</w:t>
      </w:r>
      <w:r w:rsidRPr="00A40EA2">
        <w:rPr>
          <w:rFonts w:ascii="PT Astra Serif" w:hAnsi="PT Astra Serif"/>
          <w:sz w:val="28"/>
          <w:szCs w:val="28"/>
        </w:rPr>
        <w:t xml:space="preserve">, несёт ОГБН ОО «ДТДМ». </w:t>
      </w:r>
    </w:p>
    <w:p w:rsidR="00846AAF" w:rsidRPr="00507A14" w:rsidRDefault="00846AAF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663A9D" w:rsidP="00A40EA2">
      <w:pPr>
        <w:pStyle w:val="a9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A40EA2">
        <w:rPr>
          <w:rFonts w:ascii="PT Astra Serif" w:hAnsi="PT Astra Serif"/>
          <w:b/>
          <w:sz w:val="28"/>
          <w:szCs w:val="28"/>
        </w:rPr>
        <w:t xml:space="preserve">. </w:t>
      </w:r>
      <w:r w:rsidR="009D5845" w:rsidRPr="00EA6F4F">
        <w:rPr>
          <w:rFonts w:ascii="PT Astra Serif" w:hAnsi="PT Astra Serif"/>
          <w:b/>
          <w:sz w:val="28"/>
          <w:szCs w:val="28"/>
        </w:rPr>
        <w:t xml:space="preserve">Адрес </w:t>
      </w:r>
      <w:r w:rsidR="00E14F7C" w:rsidRPr="00EA6F4F">
        <w:rPr>
          <w:rFonts w:ascii="PT Astra Serif" w:hAnsi="PT Astra Serif"/>
          <w:b/>
          <w:sz w:val="28"/>
          <w:szCs w:val="28"/>
        </w:rPr>
        <w:t xml:space="preserve">организаторов </w:t>
      </w:r>
      <w:r w:rsidR="00F72874">
        <w:rPr>
          <w:rFonts w:ascii="PT Astra Serif" w:hAnsi="PT Astra Serif"/>
          <w:b/>
          <w:sz w:val="28"/>
          <w:szCs w:val="28"/>
        </w:rPr>
        <w:t>Школы</w:t>
      </w:r>
    </w:p>
    <w:p w:rsidR="00CB6821" w:rsidRPr="00EA6F4F" w:rsidRDefault="00CB6821" w:rsidP="00CB6821">
      <w:pPr>
        <w:pStyle w:val="a9"/>
        <w:ind w:left="720"/>
        <w:rPr>
          <w:rFonts w:ascii="PT Astra Serif" w:hAnsi="PT Astra Serif"/>
          <w:b/>
          <w:sz w:val="28"/>
          <w:szCs w:val="28"/>
        </w:rPr>
      </w:pPr>
    </w:p>
    <w:p w:rsidR="00A40EA2" w:rsidRDefault="00663A9D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9D5845" w:rsidRPr="00EA6F4F">
        <w:rPr>
          <w:rFonts w:ascii="PT Astra Serif" w:hAnsi="PT Astra Serif"/>
          <w:sz w:val="28"/>
          <w:szCs w:val="28"/>
        </w:rPr>
        <w:t>.1. Адрес: 432002, г.</w:t>
      </w:r>
      <w:r w:rsidR="00BE2680">
        <w:rPr>
          <w:rFonts w:ascii="PT Astra Serif" w:hAnsi="PT Astra Serif"/>
          <w:sz w:val="28"/>
          <w:szCs w:val="28"/>
        </w:rPr>
        <w:t xml:space="preserve"> </w:t>
      </w:r>
      <w:r w:rsidR="009D5845" w:rsidRPr="00EA6F4F">
        <w:rPr>
          <w:rFonts w:ascii="PT Astra Serif" w:hAnsi="PT Astra Serif"/>
          <w:sz w:val="28"/>
          <w:szCs w:val="28"/>
        </w:rPr>
        <w:t>Ульяновск, пр</w:t>
      </w:r>
      <w:r w:rsidR="008909D9" w:rsidRPr="00EA6F4F">
        <w:rPr>
          <w:rFonts w:ascii="PT Astra Serif" w:hAnsi="PT Astra Serif"/>
          <w:sz w:val="28"/>
          <w:szCs w:val="28"/>
        </w:rPr>
        <w:t>-т</w:t>
      </w:r>
      <w:r w:rsidR="00BE268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D5845" w:rsidRPr="00EA6F4F">
        <w:rPr>
          <w:rFonts w:ascii="PT Astra Serif" w:hAnsi="PT Astra Serif"/>
          <w:sz w:val="28"/>
          <w:szCs w:val="28"/>
        </w:rPr>
        <w:t>Нариманова</w:t>
      </w:r>
      <w:proofErr w:type="spellEnd"/>
      <w:r w:rsidR="009D5845" w:rsidRPr="00EA6F4F">
        <w:rPr>
          <w:rFonts w:ascii="PT Astra Serif" w:hAnsi="PT Astra Serif"/>
          <w:sz w:val="28"/>
          <w:szCs w:val="28"/>
        </w:rPr>
        <w:t>, 13</w:t>
      </w:r>
      <w:r w:rsidR="009B73A4" w:rsidRPr="00EA6F4F">
        <w:rPr>
          <w:rFonts w:ascii="PT Astra Serif" w:hAnsi="PT Astra Serif"/>
          <w:sz w:val="28"/>
          <w:szCs w:val="28"/>
        </w:rPr>
        <w:t>, кабинет</w:t>
      </w:r>
      <w:r w:rsidR="00A40EA2">
        <w:rPr>
          <w:rFonts w:ascii="PT Astra Serif" w:hAnsi="PT Astra Serif"/>
          <w:sz w:val="28"/>
          <w:szCs w:val="28"/>
        </w:rPr>
        <w:t xml:space="preserve"> </w:t>
      </w:r>
      <w:r w:rsidR="00F72874" w:rsidRPr="00EA6F4F">
        <w:rPr>
          <w:rFonts w:ascii="PT Astra Serif" w:hAnsi="PT Astra Serif"/>
          <w:sz w:val="28"/>
          <w:szCs w:val="28"/>
        </w:rPr>
        <w:t>206</w:t>
      </w:r>
      <w:r w:rsidR="009B73A4" w:rsidRPr="00EA6F4F">
        <w:rPr>
          <w:rFonts w:ascii="PT Astra Serif" w:hAnsi="PT Astra Serif"/>
          <w:sz w:val="28"/>
          <w:szCs w:val="28"/>
        </w:rPr>
        <w:t>,</w:t>
      </w:r>
      <w:r w:rsidR="009D5845" w:rsidRPr="00EA6F4F">
        <w:rPr>
          <w:rFonts w:ascii="PT Astra Serif" w:hAnsi="PT Astra Serif"/>
          <w:sz w:val="28"/>
          <w:szCs w:val="28"/>
        </w:rPr>
        <w:br/>
      </w:r>
      <w:r w:rsidR="00A40EA2">
        <w:rPr>
          <w:rFonts w:ascii="PT Astra Serif" w:hAnsi="PT Astra Serif"/>
          <w:sz w:val="28"/>
          <w:szCs w:val="28"/>
        </w:rPr>
        <w:t>Ц</w:t>
      </w:r>
      <w:r w:rsidR="00B64721">
        <w:rPr>
          <w:rFonts w:ascii="PT Astra Serif" w:hAnsi="PT Astra Serif"/>
          <w:sz w:val="28"/>
          <w:szCs w:val="28"/>
        </w:rPr>
        <w:t>ентр детско-юношеского туризма</w:t>
      </w:r>
      <w:r w:rsidR="00A40EA2">
        <w:rPr>
          <w:rFonts w:ascii="PT Astra Serif" w:hAnsi="PT Astra Serif"/>
          <w:sz w:val="28"/>
          <w:szCs w:val="28"/>
        </w:rPr>
        <w:t xml:space="preserve"> и краеведения</w:t>
      </w:r>
      <w:r w:rsidR="00F72874">
        <w:rPr>
          <w:rFonts w:ascii="PT Astra Serif" w:hAnsi="PT Astra Serif"/>
          <w:sz w:val="28"/>
          <w:szCs w:val="28"/>
        </w:rPr>
        <w:t xml:space="preserve"> ОГБ</w:t>
      </w:r>
      <w:r w:rsidR="00866C36">
        <w:rPr>
          <w:rFonts w:ascii="PT Astra Serif" w:hAnsi="PT Astra Serif"/>
          <w:sz w:val="28"/>
          <w:szCs w:val="28"/>
        </w:rPr>
        <w:t>Н</w:t>
      </w:r>
      <w:r w:rsidR="00A40EA2">
        <w:rPr>
          <w:rFonts w:ascii="PT Astra Serif" w:hAnsi="PT Astra Serif"/>
          <w:sz w:val="28"/>
          <w:szCs w:val="28"/>
        </w:rPr>
        <w:t xml:space="preserve"> </w:t>
      </w:r>
      <w:r w:rsidR="00866C36">
        <w:rPr>
          <w:rFonts w:ascii="PT Astra Serif" w:hAnsi="PT Astra Serif"/>
          <w:sz w:val="28"/>
          <w:szCs w:val="28"/>
        </w:rPr>
        <w:t>О</w:t>
      </w:r>
      <w:r w:rsidR="00CB6821">
        <w:rPr>
          <w:rFonts w:ascii="PT Astra Serif" w:hAnsi="PT Astra Serif"/>
          <w:sz w:val="28"/>
          <w:szCs w:val="28"/>
        </w:rPr>
        <w:t>О «ДТДМ</w:t>
      </w:r>
      <w:r w:rsidR="00F72874">
        <w:rPr>
          <w:rFonts w:ascii="PT Astra Serif" w:hAnsi="PT Astra Serif"/>
          <w:sz w:val="28"/>
          <w:szCs w:val="28"/>
        </w:rPr>
        <w:t>»</w:t>
      </w:r>
      <w:r w:rsidR="008909D9" w:rsidRPr="00EA6F4F">
        <w:rPr>
          <w:rFonts w:ascii="PT Astra Serif" w:hAnsi="PT Astra Serif"/>
          <w:sz w:val="28"/>
          <w:szCs w:val="28"/>
        </w:rPr>
        <w:t>.</w:t>
      </w:r>
    </w:p>
    <w:p w:rsidR="009D5845" w:rsidRPr="00EA6F4F" w:rsidRDefault="009D5845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  <w:lang w:val="en-US"/>
        </w:rPr>
        <w:t>E</w:t>
      </w:r>
      <w:r w:rsidRPr="00EA6F4F">
        <w:rPr>
          <w:rFonts w:ascii="PT Astra Serif" w:hAnsi="PT Astra Serif"/>
          <w:sz w:val="28"/>
          <w:szCs w:val="28"/>
        </w:rPr>
        <w:t>-</w:t>
      </w:r>
      <w:r w:rsidRPr="00EA6F4F">
        <w:rPr>
          <w:rFonts w:ascii="PT Astra Serif" w:hAnsi="PT Astra Serif"/>
          <w:sz w:val="28"/>
          <w:szCs w:val="28"/>
          <w:lang w:val="en-US"/>
        </w:rPr>
        <w:t>mail</w:t>
      </w:r>
      <w:r w:rsidR="00486B7A" w:rsidRPr="00EA6F4F">
        <w:rPr>
          <w:rFonts w:ascii="PT Astra Serif" w:hAnsi="PT Astra Serif"/>
          <w:sz w:val="28"/>
          <w:szCs w:val="28"/>
        </w:rPr>
        <w:t xml:space="preserve">: </w:t>
      </w:r>
      <w:hyperlink r:id="rId12" w:history="1">
        <w:r w:rsidRPr="00EA6F4F">
          <w:rPr>
            <w:rStyle w:val="a3"/>
            <w:rFonts w:ascii="PT Astra Serif" w:hAnsi="PT Astra Serif"/>
            <w:sz w:val="28"/>
            <w:szCs w:val="28"/>
            <w:lang w:val="en-US"/>
          </w:rPr>
          <w:t>ocdut</w:t>
        </w:r>
        <w:r w:rsidRPr="00EA6F4F">
          <w:rPr>
            <w:rStyle w:val="a3"/>
            <w:rFonts w:ascii="PT Astra Serif" w:hAnsi="PT Astra Serif"/>
            <w:sz w:val="28"/>
            <w:szCs w:val="28"/>
          </w:rPr>
          <w:t>73@</w:t>
        </w:r>
        <w:r w:rsidRPr="00EA6F4F">
          <w:rPr>
            <w:rStyle w:val="a3"/>
            <w:rFonts w:ascii="PT Astra Serif" w:hAnsi="PT Astra Serif"/>
            <w:sz w:val="28"/>
            <w:szCs w:val="28"/>
            <w:lang w:val="en-US"/>
          </w:rPr>
          <w:t>mail</w:t>
        </w:r>
        <w:r w:rsidRPr="00EA6F4F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EA6F4F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A40EA2" w:rsidRPr="00A40EA2">
        <w:rPr>
          <w:rStyle w:val="a3"/>
          <w:rFonts w:ascii="PT Astra Serif" w:hAnsi="PT Astra Serif"/>
          <w:color w:val="auto"/>
          <w:sz w:val="28"/>
          <w:szCs w:val="28"/>
        </w:rPr>
        <w:t>,</w:t>
      </w:r>
      <w:r w:rsidR="00A40EA2" w:rsidRPr="00A40EA2">
        <w:rPr>
          <w:rFonts w:ascii="PT Astra Serif" w:hAnsi="PT Astra Serif"/>
          <w:sz w:val="28"/>
          <w:szCs w:val="28"/>
        </w:rPr>
        <w:t xml:space="preserve"> </w:t>
      </w:r>
      <w:r w:rsidR="00A40EA2">
        <w:rPr>
          <w:rFonts w:ascii="PT Astra Serif" w:hAnsi="PT Astra Serif"/>
          <w:sz w:val="28"/>
          <w:szCs w:val="28"/>
        </w:rPr>
        <w:t>к</w:t>
      </w:r>
      <w:r w:rsidR="00A40EA2" w:rsidRPr="00EA6F4F">
        <w:rPr>
          <w:rFonts w:ascii="PT Astra Serif" w:hAnsi="PT Astra Serif"/>
          <w:sz w:val="28"/>
          <w:szCs w:val="28"/>
        </w:rPr>
        <w:t>онтактный телефон: 8(8422) 43-59-72.</w:t>
      </w:r>
    </w:p>
    <w:p w:rsidR="009C6C03" w:rsidRPr="00EA6F4F" w:rsidRDefault="00663A9D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C0D42" w:rsidRPr="00EA6F4F">
        <w:rPr>
          <w:rFonts w:ascii="PT Astra Serif" w:hAnsi="PT Astra Serif"/>
          <w:sz w:val="28"/>
          <w:szCs w:val="28"/>
        </w:rPr>
        <w:t>.2. Куратор мероприятия</w:t>
      </w:r>
      <w:r w:rsidR="009D5845" w:rsidRPr="00EA6F4F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9D5845" w:rsidRPr="00EA6F4F">
        <w:rPr>
          <w:rFonts w:ascii="PT Astra Serif" w:hAnsi="PT Astra Serif"/>
          <w:sz w:val="28"/>
          <w:szCs w:val="28"/>
        </w:rPr>
        <w:t>Аредакова</w:t>
      </w:r>
      <w:proofErr w:type="spellEnd"/>
      <w:r w:rsidR="009D5845" w:rsidRPr="00EA6F4F">
        <w:rPr>
          <w:rFonts w:ascii="PT Astra Serif" w:hAnsi="PT Astra Serif"/>
          <w:sz w:val="28"/>
          <w:szCs w:val="28"/>
        </w:rPr>
        <w:t xml:space="preserve"> Наталья Алексеевна, заведующая отделом </w:t>
      </w:r>
      <w:r w:rsidR="00B56822">
        <w:rPr>
          <w:rFonts w:ascii="PT Astra Serif" w:hAnsi="PT Astra Serif"/>
          <w:sz w:val="28"/>
          <w:szCs w:val="28"/>
        </w:rPr>
        <w:t xml:space="preserve">практико-ориентированной деятельности </w:t>
      </w:r>
      <w:r w:rsidR="00B56822" w:rsidRPr="00B56822">
        <w:rPr>
          <w:rFonts w:ascii="PT Astra Serif" w:hAnsi="PT Astra Serif"/>
          <w:sz w:val="28"/>
          <w:szCs w:val="28"/>
        </w:rPr>
        <w:t>Центр детско-юношеского туризма и краеведения</w:t>
      </w:r>
      <w:r w:rsidR="005F34E4">
        <w:rPr>
          <w:rFonts w:ascii="PT Astra Serif" w:hAnsi="PT Astra Serif"/>
          <w:sz w:val="28"/>
          <w:szCs w:val="28"/>
        </w:rPr>
        <w:t xml:space="preserve"> ОГБ</w:t>
      </w:r>
      <w:r w:rsidR="00866C36">
        <w:rPr>
          <w:rFonts w:ascii="PT Astra Serif" w:hAnsi="PT Astra Serif"/>
          <w:sz w:val="28"/>
          <w:szCs w:val="28"/>
        </w:rPr>
        <w:t>Н</w:t>
      </w:r>
      <w:r w:rsidR="00BE2680">
        <w:rPr>
          <w:rFonts w:ascii="PT Astra Serif" w:hAnsi="PT Astra Serif"/>
          <w:sz w:val="28"/>
          <w:szCs w:val="28"/>
        </w:rPr>
        <w:t xml:space="preserve"> </w:t>
      </w:r>
      <w:r w:rsidR="00866C36">
        <w:rPr>
          <w:rFonts w:ascii="PT Astra Serif" w:hAnsi="PT Astra Serif"/>
          <w:sz w:val="28"/>
          <w:szCs w:val="28"/>
        </w:rPr>
        <w:t>О</w:t>
      </w:r>
      <w:r w:rsidR="00CB6821">
        <w:rPr>
          <w:rFonts w:ascii="PT Astra Serif" w:hAnsi="PT Astra Serif"/>
          <w:sz w:val="28"/>
          <w:szCs w:val="28"/>
        </w:rPr>
        <w:t>О «ДТДМ</w:t>
      </w:r>
      <w:r w:rsidR="005F34E4">
        <w:rPr>
          <w:rFonts w:ascii="PT Astra Serif" w:hAnsi="PT Astra Serif"/>
          <w:sz w:val="28"/>
          <w:szCs w:val="28"/>
        </w:rPr>
        <w:t>»</w:t>
      </w:r>
      <w:r w:rsidR="009D5845" w:rsidRPr="00EA6F4F">
        <w:rPr>
          <w:rFonts w:ascii="PT Astra Serif" w:hAnsi="PT Astra Serif"/>
          <w:sz w:val="28"/>
          <w:szCs w:val="28"/>
        </w:rPr>
        <w:t>.</w:t>
      </w:r>
    </w:p>
    <w:p w:rsidR="00D76124" w:rsidRDefault="009C6C03" w:rsidP="00EA6F4F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>_______________</w:t>
      </w:r>
    </w:p>
    <w:p w:rsidR="00B56822" w:rsidRDefault="00B56822" w:rsidP="00EA6F4F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B56822" w:rsidRDefault="00B56822" w:rsidP="00EA6F4F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B56822" w:rsidRDefault="00B56822" w:rsidP="00EA6F4F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B56822" w:rsidRDefault="00B56822" w:rsidP="00EA6F4F">
      <w:pPr>
        <w:pStyle w:val="a9"/>
        <w:jc w:val="center"/>
        <w:rPr>
          <w:rFonts w:ascii="PT Astra Serif" w:hAnsi="PT Astra Serif"/>
          <w:sz w:val="28"/>
          <w:szCs w:val="28"/>
        </w:rPr>
      </w:pPr>
    </w:p>
    <w:sectPr w:rsidR="00B56822" w:rsidSect="00673130">
      <w:headerReference w:type="default" r:id="rId13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09" w:rsidRDefault="00AC3E09" w:rsidP="002430B1">
      <w:pPr>
        <w:spacing w:after="0" w:line="240" w:lineRule="auto"/>
      </w:pPr>
      <w:r>
        <w:separator/>
      </w:r>
    </w:p>
  </w:endnote>
  <w:endnote w:type="continuationSeparator" w:id="0">
    <w:p w:rsidR="00AC3E09" w:rsidRDefault="00AC3E09" w:rsidP="0024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09" w:rsidRDefault="00AC3E09" w:rsidP="002430B1">
      <w:pPr>
        <w:spacing w:after="0" w:line="240" w:lineRule="auto"/>
      </w:pPr>
      <w:r>
        <w:separator/>
      </w:r>
    </w:p>
  </w:footnote>
  <w:footnote w:type="continuationSeparator" w:id="0">
    <w:p w:rsidR="00AC3E09" w:rsidRDefault="00AC3E09" w:rsidP="0024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13700"/>
      <w:showingPlcHdr/>
    </w:sdtPr>
    <w:sdtEndPr/>
    <w:sdtContent>
      <w:p w:rsidR="002430B1" w:rsidRDefault="000F1036">
        <w:pPr>
          <w:pStyle w:val="aa"/>
          <w:jc w:val="center"/>
        </w:pPr>
        <w:r>
          <w:t xml:space="preserve">     </w:t>
        </w:r>
      </w:p>
    </w:sdtContent>
  </w:sdt>
  <w:p w:rsidR="002430B1" w:rsidRDefault="002430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4695B05"/>
    <w:multiLevelType w:val="hybridMultilevel"/>
    <w:tmpl w:val="3900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612B9B"/>
    <w:multiLevelType w:val="hybridMultilevel"/>
    <w:tmpl w:val="0DA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F466E"/>
    <w:multiLevelType w:val="hybridMultilevel"/>
    <w:tmpl w:val="46EC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4E26"/>
    <w:multiLevelType w:val="hybridMultilevel"/>
    <w:tmpl w:val="993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A732F"/>
    <w:multiLevelType w:val="hybridMultilevel"/>
    <w:tmpl w:val="CF06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751F7"/>
    <w:multiLevelType w:val="hybridMultilevel"/>
    <w:tmpl w:val="6F14D8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5D86834"/>
    <w:multiLevelType w:val="hybridMultilevel"/>
    <w:tmpl w:val="1A5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007AC"/>
    <w:multiLevelType w:val="hybridMultilevel"/>
    <w:tmpl w:val="261A26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53EF"/>
    <w:multiLevelType w:val="hybridMultilevel"/>
    <w:tmpl w:val="3230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E4AD9"/>
    <w:multiLevelType w:val="hybridMultilevel"/>
    <w:tmpl w:val="12801E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98B77B2"/>
    <w:multiLevelType w:val="hybridMultilevel"/>
    <w:tmpl w:val="6A50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16317"/>
    <w:multiLevelType w:val="hybridMultilevel"/>
    <w:tmpl w:val="8A789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385585"/>
    <w:multiLevelType w:val="hybridMultilevel"/>
    <w:tmpl w:val="4B84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B063D"/>
    <w:multiLevelType w:val="hybridMultilevel"/>
    <w:tmpl w:val="AF06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E292E"/>
    <w:multiLevelType w:val="hybridMultilevel"/>
    <w:tmpl w:val="2348C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D43527"/>
    <w:multiLevelType w:val="hybridMultilevel"/>
    <w:tmpl w:val="9E2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BD1B5E"/>
    <w:multiLevelType w:val="hybridMultilevel"/>
    <w:tmpl w:val="4EF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9"/>
  </w:num>
  <w:num w:numId="9">
    <w:abstractNumId w:val="15"/>
  </w:num>
  <w:num w:numId="10">
    <w:abstractNumId w:val="3"/>
  </w:num>
  <w:num w:numId="11">
    <w:abstractNumId w:val="16"/>
  </w:num>
  <w:num w:numId="12">
    <w:abstractNumId w:val="9"/>
  </w:num>
  <w:num w:numId="13">
    <w:abstractNumId w:val="10"/>
  </w:num>
  <w:num w:numId="14">
    <w:abstractNumId w:val="7"/>
  </w:num>
  <w:num w:numId="15">
    <w:abstractNumId w:val="17"/>
  </w:num>
  <w:num w:numId="16">
    <w:abstractNumId w:val="8"/>
  </w:num>
  <w:num w:numId="17">
    <w:abstractNumId w:val="13"/>
  </w:num>
  <w:num w:numId="18">
    <w:abstractNumId w:val="14"/>
  </w:num>
  <w:num w:numId="19">
    <w:abstractNumId w:val="18"/>
  </w:num>
  <w:num w:numId="20">
    <w:abstractNumId w:val="5"/>
  </w:num>
  <w:num w:numId="21">
    <w:abstractNumId w:val="12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B"/>
    <w:rsid w:val="000026EC"/>
    <w:rsid w:val="00015C1A"/>
    <w:rsid w:val="000206B8"/>
    <w:rsid w:val="0004121A"/>
    <w:rsid w:val="00046E9F"/>
    <w:rsid w:val="000508AA"/>
    <w:rsid w:val="00051481"/>
    <w:rsid w:val="0006172C"/>
    <w:rsid w:val="0006403D"/>
    <w:rsid w:val="00081B17"/>
    <w:rsid w:val="000B2BE6"/>
    <w:rsid w:val="000C52F5"/>
    <w:rsid w:val="000D70CD"/>
    <w:rsid w:val="000D7BA6"/>
    <w:rsid w:val="000F1036"/>
    <w:rsid w:val="000F778F"/>
    <w:rsid w:val="00111181"/>
    <w:rsid w:val="00113409"/>
    <w:rsid w:val="001200FD"/>
    <w:rsid w:val="001210A4"/>
    <w:rsid w:val="00127861"/>
    <w:rsid w:val="001360FD"/>
    <w:rsid w:val="00136FB0"/>
    <w:rsid w:val="00146CE7"/>
    <w:rsid w:val="00150196"/>
    <w:rsid w:val="00162094"/>
    <w:rsid w:val="0016509D"/>
    <w:rsid w:val="001667B3"/>
    <w:rsid w:val="00173675"/>
    <w:rsid w:val="0018236B"/>
    <w:rsid w:val="00194401"/>
    <w:rsid w:val="001B19DF"/>
    <w:rsid w:val="001E3680"/>
    <w:rsid w:val="002157F5"/>
    <w:rsid w:val="002309EA"/>
    <w:rsid w:val="002341BB"/>
    <w:rsid w:val="002430B1"/>
    <w:rsid w:val="00251ED4"/>
    <w:rsid w:val="00252EB1"/>
    <w:rsid w:val="00253BA1"/>
    <w:rsid w:val="00287157"/>
    <w:rsid w:val="0029390D"/>
    <w:rsid w:val="002B3E6E"/>
    <w:rsid w:val="002B55FB"/>
    <w:rsid w:val="002B69E3"/>
    <w:rsid w:val="002C179D"/>
    <w:rsid w:val="002C6607"/>
    <w:rsid w:val="002C6F1F"/>
    <w:rsid w:val="002D2250"/>
    <w:rsid w:val="002D4AE1"/>
    <w:rsid w:val="002F2C6E"/>
    <w:rsid w:val="002F68A1"/>
    <w:rsid w:val="00322436"/>
    <w:rsid w:val="0032535F"/>
    <w:rsid w:val="00350966"/>
    <w:rsid w:val="00363684"/>
    <w:rsid w:val="00373B2A"/>
    <w:rsid w:val="0038281B"/>
    <w:rsid w:val="00386E74"/>
    <w:rsid w:val="003872EF"/>
    <w:rsid w:val="003926C3"/>
    <w:rsid w:val="003944CB"/>
    <w:rsid w:val="003C17C9"/>
    <w:rsid w:val="003C43B8"/>
    <w:rsid w:val="003C5CD0"/>
    <w:rsid w:val="00400C2F"/>
    <w:rsid w:val="00405C9A"/>
    <w:rsid w:val="00422192"/>
    <w:rsid w:val="004552CA"/>
    <w:rsid w:val="004618A9"/>
    <w:rsid w:val="0048245C"/>
    <w:rsid w:val="00482D53"/>
    <w:rsid w:val="00486B7A"/>
    <w:rsid w:val="004A22D1"/>
    <w:rsid w:val="004A3A78"/>
    <w:rsid w:val="004D1D1F"/>
    <w:rsid w:val="004D670D"/>
    <w:rsid w:val="00500AD5"/>
    <w:rsid w:val="00503937"/>
    <w:rsid w:val="00503B4D"/>
    <w:rsid w:val="00507A14"/>
    <w:rsid w:val="0053363E"/>
    <w:rsid w:val="005359FC"/>
    <w:rsid w:val="00554B99"/>
    <w:rsid w:val="00557ECF"/>
    <w:rsid w:val="00584282"/>
    <w:rsid w:val="00596BEE"/>
    <w:rsid w:val="005A1D99"/>
    <w:rsid w:val="005C0D42"/>
    <w:rsid w:val="005C62FD"/>
    <w:rsid w:val="005E558B"/>
    <w:rsid w:val="005F34E4"/>
    <w:rsid w:val="00601214"/>
    <w:rsid w:val="006313EE"/>
    <w:rsid w:val="006400C3"/>
    <w:rsid w:val="006405B7"/>
    <w:rsid w:val="00653B97"/>
    <w:rsid w:val="00663A9D"/>
    <w:rsid w:val="00673130"/>
    <w:rsid w:val="00681047"/>
    <w:rsid w:val="00694625"/>
    <w:rsid w:val="006A4B38"/>
    <w:rsid w:val="006C111C"/>
    <w:rsid w:val="006C342D"/>
    <w:rsid w:val="006D0F52"/>
    <w:rsid w:val="006D2705"/>
    <w:rsid w:val="00704F0D"/>
    <w:rsid w:val="007100E2"/>
    <w:rsid w:val="007202A4"/>
    <w:rsid w:val="0072059C"/>
    <w:rsid w:val="00744081"/>
    <w:rsid w:val="00747AC7"/>
    <w:rsid w:val="00750D75"/>
    <w:rsid w:val="00751D0A"/>
    <w:rsid w:val="007533FA"/>
    <w:rsid w:val="007558A6"/>
    <w:rsid w:val="0076186E"/>
    <w:rsid w:val="00770C9F"/>
    <w:rsid w:val="007918AF"/>
    <w:rsid w:val="007C1ACA"/>
    <w:rsid w:val="007C285A"/>
    <w:rsid w:val="007C3AAB"/>
    <w:rsid w:val="007C78B1"/>
    <w:rsid w:val="007D34C4"/>
    <w:rsid w:val="00812620"/>
    <w:rsid w:val="00813489"/>
    <w:rsid w:val="0081486C"/>
    <w:rsid w:val="00814B0D"/>
    <w:rsid w:val="00836D62"/>
    <w:rsid w:val="00841143"/>
    <w:rsid w:val="00846AAF"/>
    <w:rsid w:val="00863E82"/>
    <w:rsid w:val="0086659D"/>
    <w:rsid w:val="00866C36"/>
    <w:rsid w:val="00867744"/>
    <w:rsid w:val="008909D9"/>
    <w:rsid w:val="00895F65"/>
    <w:rsid w:val="008A7873"/>
    <w:rsid w:val="008D7ECC"/>
    <w:rsid w:val="00901175"/>
    <w:rsid w:val="009127F5"/>
    <w:rsid w:val="0091446B"/>
    <w:rsid w:val="00942B5F"/>
    <w:rsid w:val="00946975"/>
    <w:rsid w:val="00955D91"/>
    <w:rsid w:val="0097666B"/>
    <w:rsid w:val="0098419B"/>
    <w:rsid w:val="009970A1"/>
    <w:rsid w:val="009B73A4"/>
    <w:rsid w:val="009C6C03"/>
    <w:rsid w:val="009D49BC"/>
    <w:rsid w:val="009D5845"/>
    <w:rsid w:val="009F15F1"/>
    <w:rsid w:val="00A013ED"/>
    <w:rsid w:val="00A0185E"/>
    <w:rsid w:val="00A02602"/>
    <w:rsid w:val="00A02CE9"/>
    <w:rsid w:val="00A05816"/>
    <w:rsid w:val="00A15DBC"/>
    <w:rsid w:val="00A30C34"/>
    <w:rsid w:val="00A37F6B"/>
    <w:rsid w:val="00A40EA2"/>
    <w:rsid w:val="00A5567D"/>
    <w:rsid w:val="00A56F3C"/>
    <w:rsid w:val="00A70CBA"/>
    <w:rsid w:val="00A77FEA"/>
    <w:rsid w:val="00A91772"/>
    <w:rsid w:val="00AA11EE"/>
    <w:rsid w:val="00AA49DC"/>
    <w:rsid w:val="00AB26BE"/>
    <w:rsid w:val="00AC3E09"/>
    <w:rsid w:val="00AE156C"/>
    <w:rsid w:val="00AF3AAE"/>
    <w:rsid w:val="00B16BB7"/>
    <w:rsid w:val="00B50538"/>
    <w:rsid w:val="00B5290A"/>
    <w:rsid w:val="00B56822"/>
    <w:rsid w:val="00B631CC"/>
    <w:rsid w:val="00B64721"/>
    <w:rsid w:val="00B67654"/>
    <w:rsid w:val="00B72753"/>
    <w:rsid w:val="00B74424"/>
    <w:rsid w:val="00B7608F"/>
    <w:rsid w:val="00B815F9"/>
    <w:rsid w:val="00B816F7"/>
    <w:rsid w:val="00B86C53"/>
    <w:rsid w:val="00BB2A89"/>
    <w:rsid w:val="00BC7912"/>
    <w:rsid w:val="00BD0053"/>
    <w:rsid w:val="00BD1781"/>
    <w:rsid w:val="00BD526A"/>
    <w:rsid w:val="00BE2680"/>
    <w:rsid w:val="00BF5280"/>
    <w:rsid w:val="00BF647E"/>
    <w:rsid w:val="00C07907"/>
    <w:rsid w:val="00C2158C"/>
    <w:rsid w:val="00C222F0"/>
    <w:rsid w:val="00C256D0"/>
    <w:rsid w:val="00C457D7"/>
    <w:rsid w:val="00C522FC"/>
    <w:rsid w:val="00C61B5C"/>
    <w:rsid w:val="00CB339F"/>
    <w:rsid w:val="00CB6821"/>
    <w:rsid w:val="00CD1FF7"/>
    <w:rsid w:val="00CE02A1"/>
    <w:rsid w:val="00CF405B"/>
    <w:rsid w:val="00D13C25"/>
    <w:rsid w:val="00D2115F"/>
    <w:rsid w:val="00D2472D"/>
    <w:rsid w:val="00D378DC"/>
    <w:rsid w:val="00D4044E"/>
    <w:rsid w:val="00D548F4"/>
    <w:rsid w:val="00D629D2"/>
    <w:rsid w:val="00D633E0"/>
    <w:rsid w:val="00D6678F"/>
    <w:rsid w:val="00D726F0"/>
    <w:rsid w:val="00D76124"/>
    <w:rsid w:val="00D96E09"/>
    <w:rsid w:val="00DC1A5F"/>
    <w:rsid w:val="00DC1DCA"/>
    <w:rsid w:val="00DC2839"/>
    <w:rsid w:val="00DD3410"/>
    <w:rsid w:val="00DD5EF6"/>
    <w:rsid w:val="00DE3FEE"/>
    <w:rsid w:val="00DF36F2"/>
    <w:rsid w:val="00DF3B6B"/>
    <w:rsid w:val="00E14F7C"/>
    <w:rsid w:val="00E26BC2"/>
    <w:rsid w:val="00E34358"/>
    <w:rsid w:val="00E45387"/>
    <w:rsid w:val="00E72762"/>
    <w:rsid w:val="00E72DDD"/>
    <w:rsid w:val="00EA6443"/>
    <w:rsid w:val="00EA6F4F"/>
    <w:rsid w:val="00EB1964"/>
    <w:rsid w:val="00EB48FA"/>
    <w:rsid w:val="00EB4DA9"/>
    <w:rsid w:val="00EC6627"/>
    <w:rsid w:val="00ED4CB1"/>
    <w:rsid w:val="00EE7437"/>
    <w:rsid w:val="00EE77D6"/>
    <w:rsid w:val="00EF1AA7"/>
    <w:rsid w:val="00EF40F7"/>
    <w:rsid w:val="00F124B7"/>
    <w:rsid w:val="00F25C9A"/>
    <w:rsid w:val="00F25F6B"/>
    <w:rsid w:val="00F32778"/>
    <w:rsid w:val="00F47DAC"/>
    <w:rsid w:val="00F72874"/>
    <w:rsid w:val="00F8111E"/>
    <w:rsid w:val="00FA6847"/>
    <w:rsid w:val="00FA69A4"/>
    <w:rsid w:val="00FB2C8D"/>
    <w:rsid w:val="00FB3132"/>
    <w:rsid w:val="00FB483D"/>
    <w:rsid w:val="00FB745B"/>
    <w:rsid w:val="00FC0D1D"/>
    <w:rsid w:val="00FC5607"/>
    <w:rsid w:val="00FE20CC"/>
    <w:rsid w:val="00FF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67B3"/>
  </w:style>
  <w:style w:type="paragraph" w:styleId="aa">
    <w:name w:val="header"/>
    <w:basedOn w:val="a"/>
    <w:link w:val="ab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0B1"/>
  </w:style>
  <w:style w:type="paragraph" w:styleId="ac">
    <w:name w:val="footer"/>
    <w:basedOn w:val="a"/>
    <w:link w:val="ad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0B1"/>
  </w:style>
  <w:style w:type="table" w:styleId="ae">
    <w:name w:val="Table Grid"/>
    <w:basedOn w:val="a1"/>
    <w:locked/>
    <w:rsid w:val="00D7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67B3"/>
  </w:style>
  <w:style w:type="paragraph" w:styleId="aa">
    <w:name w:val="header"/>
    <w:basedOn w:val="a"/>
    <w:link w:val="ab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0B1"/>
  </w:style>
  <w:style w:type="paragraph" w:styleId="ac">
    <w:name w:val="footer"/>
    <w:basedOn w:val="a"/>
    <w:link w:val="ad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0B1"/>
  </w:style>
  <w:style w:type="table" w:styleId="ae">
    <w:name w:val="Table Grid"/>
    <w:basedOn w:val="a1"/>
    <w:locked/>
    <w:rsid w:val="00D7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cdut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34569e0f18755de17229aa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pobr73.ru/activity/3018/?date=2023-10-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pobr73.ru/program/20747-kratkosrochnaya-programma-shkola-yunogo-ekskursovo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9F4E5-834C-40BA-9FB3-71F33E0E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2022-10-17T07:17:00Z</cp:lastPrinted>
  <dcterms:created xsi:type="dcterms:W3CDTF">2023-10-16T12:46:00Z</dcterms:created>
  <dcterms:modified xsi:type="dcterms:W3CDTF">2023-10-16T14:00:00Z</dcterms:modified>
</cp:coreProperties>
</file>